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EA3862" w:rsidRPr="004041AD" w:rsidRDefault="00EA3862" w:rsidP="00EA3862">
      <w:pPr>
        <w:jc w:val="center"/>
        <w:rPr>
          <w:rFonts w:cs="Arial"/>
          <w:b/>
          <w:color w:val="008000"/>
          <w:szCs w:val="20"/>
          <w:lang w:val="en-AU"/>
        </w:rPr>
      </w:pPr>
      <w:r w:rsidRPr="00D4669F">
        <w:rPr>
          <w:rFonts w:cs="Arial"/>
          <w:b/>
          <w:color w:val="008000"/>
          <w:szCs w:val="20"/>
        </w:rPr>
        <w:t xml:space="preserve">Thank </w:t>
      </w:r>
      <w:r w:rsidRPr="004041AD">
        <w:rPr>
          <w:rFonts w:cs="Arial"/>
          <w:b/>
          <w:color w:val="008000"/>
          <w:szCs w:val="20"/>
          <w:lang w:val="en-AU"/>
        </w:rPr>
        <w:t>you for volun</w:t>
      </w:r>
      <w:r w:rsidR="00104E35">
        <w:rPr>
          <w:rFonts w:cs="Arial"/>
          <w:b/>
          <w:color w:val="008000"/>
          <w:szCs w:val="20"/>
          <w:lang w:val="en-AU"/>
        </w:rPr>
        <w:t xml:space="preserve">teering </w:t>
      </w:r>
      <w:r w:rsidR="001A2BB7">
        <w:rPr>
          <w:rFonts w:cs="Arial"/>
          <w:b/>
          <w:color w:val="008000"/>
          <w:szCs w:val="20"/>
          <w:lang w:val="en-AU"/>
        </w:rPr>
        <w:t>for</w:t>
      </w:r>
      <w:r w:rsidR="00104E35">
        <w:rPr>
          <w:rFonts w:cs="Arial"/>
          <w:b/>
          <w:color w:val="008000"/>
          <w:szCs w:val="20"/>
          <w:lang w:val="en-AU"/>
        </w:rPr>
        <w:t xml:space="preserve"> the 20</w:t>
      </w:r>
      <w:r w:rsidR="00382C0F">
        <w:rPr>
          <w:rFonts w:cs="Arial"/>
          <w:b/>
          <w:color w:val="008000"/>
          <w:szCs w:val="20"/>
          <w:lang w:val="en-AU"/>
        </w:rPr>
        <w:t>2</w:t>
      </w:r>
      <w:r w:rsidR="008E7C7D">
        <w:rPr>
          <w:rFonts w:cs="Arial"/>
          <w:b/>
          <w:color w:val="008000"/>
          <w:szCs w:val="20"/>
          <w:lang w:val="en-AU"/>
        </w:rPr>
        <w:t>2</w:t>
      </w:r>
      <w:r w:rsidR="00104E35">
        <w:rPr>
          <w:rFonts w:cs="Arial"/>
          <w:b/>
          <w:color w:val="008000"/>
          <w:szCs w:val="20"/>
          <w:lang w:val="en-AU"/>
        </w:rPr>
        <w:t xml:space="preserve"> </w:t>
      </w:r>
      <w:r w:rsidR="008E7C7D">
        <w:rPr>
          <w:rFonts w:cs="Arial"/>
          <w:b/>
          <w:color w:val="008000"/>
          <w:szCs w:val="20"/>
          <w:lang w:val="en-AU"/>
        </w:rPr>
        <w:t>International Street Fiesta</w:t>
      </w:r>
      <w:r w:rsidRPr="004041AD">
        <w:rPr>
          <w:rFonts w:cs="Arial"/>
          <w:b/>
          <w:color w:val="008000"/>
          <w:szCs w:val="20"/>
          <w:lang w:val="en-AU"/>
        </w:rPr>
        <w:t>.</w:t>
      </w:r>
    </w:p>
    <w:p w:rsidR="00EA3862" w:rsidRPr="006419C2" w:rsidRDefault="00EA3862" w:rsidP="00EA3862">
      <w:pPr>
        <w:jc w:val="center"/>
        <w:rPr>
          <w:rFonts w:cs="Arial"/>
          <w:b/>
          <w:color w:val="FF0000"/>
          <w:sz w:val="26"/>
          <w:szCs w:val="26"/>
          <w:lang w:val="en-AU"/>
        </w:rPr>
      </w:pPr>
      <w:r w:rsidRPr="006419C2">
        <w:rPr>
          <w:rFonts w:cs="Arial"/>
          <w:b/>
          <w:color w:val="0000FF"/>
          <w:sz w:val="26"/>
          <w:szCs w:val="26"/>
          <w:lang w:val="en-AU"/>
        </w:rPr>
        <w:t>Applications due date:</w:t>
      </w:r>
      <w:r w:rsidR="00C663F9">
        <w:rPr>
          <w:rFonts w:cs="Arial"/>
          <w:b/>
          <w:color w:val="0000FF"/>
          <w:sz w:val="26"/>
          <w:szCs w:val="26"/>
          <w:lang w:val="en-AU"/>
        </w:rPr>
        <w:t xml:space="preserve"> </w:t>
      </w:r>
      <w:r w:rsidR="00104E35" w:rsidRPr="006419C2">
        <w:rPr>
          <w:rFonts w:cs="Arial"/>
          <w:b/>
          <w:color w:val="FF0000"/>
          <w:sz w:val="26"/>
          <w:szCs w:val="26"/>
          <w:lang w:val="en-AU"/>
        </w:rPr>
        <w:t xml:space="preserve">Friday </w:t>
      </w:r>
      <w:r w:rsidR="00902F9F">
        <w:rPr>
          <w:rFonts w:cs="Arial"/>
          <w:b/>
          <w:color w:val="FF0000"/>
          <w:sz w:val="26"/>
          <w:szCs w:val="26"/>
          <w:lang w:val="en-AU"/>
        </w:rPr>
        <w:t>29 September 2023</w:t>
      </w:r>
    </w:p>
    <w:p w:rsidR="00EA3862" w:rsidRPr="004041AD" w:rsidRDefault="00577472" w:rsidP="00EA3862">
      <w:pPr>
        <w:rPr>
          <w:rFonts w:cs="Arial"/>
          <w:szCs w:val="20"/>
          <w:lang w:val="en-AU"/>
        </w:rPr>
      </w:pPr>
      <w:r w:rsidRPr="00577472">
        <w:rPr>
          <w:rFonts w:cs="Arial"/>
          <w:noProof/>
          <w:szCs w:val="20"/>
          <w:lang w:val="en-AU" w:eastAsia="en-AU"/>
        </w:rPr>
        <w:pict>
          <v:shapetype id="_x0000_t202" coordsize="21600,21600" o:spt="202" path="m0,0l0,21600,21600,21600,21600,0xe">
            <v:stroke joinstyle="miter"/>
            <v:path gradientshapeok="t" o:connecttype="rect"/>
          </v:shapetype>
          <v:shape id="Text Box 4" o:spid="_x0000_s1026" type="#_x0000_t202" style="position:absolute;margin-left:21pt;margin-top:3.8pt;width:497.85pt;height:95.2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" strokecolor="green">
            <v:textbox>
              <w:txbxContent>
                <w:p w:rsidR="00503CF9" w:rsidRPr="00D4669F" w:rsidRDefault="00503CF9" w:rsidP="00EA3862">
                  <w:pPr>
                    <w:jc w:val="center"/>
                    <w:rPr>
                      <w:b/>
                      <w:color w:val="008000"/>
                    </w:rPr>
                  </w:pPr>
                  <w:r w:rsidRPr="00D4669F">
                    <w:rPr>
                      <w:b/>
                      <w:color w:val="008000"/>
                    </w:rPr>
                    <w:t>Volunteering with us Can Also Benefit You:</w:t>
                  </w:r>
                </w:p>
                <w:p w:rsidR="00503CF9" w:rsidRPr="00D4669F" w:rsidRDefault="00503CF9" w:rsidP="00EA3862">
                  <w:pPr>
                    <w:pStyle w:val="ColorfulList-Accent11"/>
                    <w:numPr>
                      <w:ilvl w:val="0"/>
                      <w:numId w:val="1"/>
                    </w:numPr>
                    <w:rPr>
                      <w:b/>
                      <w:color w:val="008000"/>
                      <w:sz w:val="22"/>
                    </w:rPr>
                  </w:pPr>
                  <w:r w:rsidRPr="00D4669F">
                    <w:rPr>
                      <w:b/>
                      <w:color w:val="008000"/>
                      <w:sz w:val="22"/>
                    </w:rPr>
                    <w:t>By learning a new skill;</w:t>
                  </w:r>
                </w:p>
                <w:p w:rsidR="00503CF9" w:rsidRPr="00D4669F" w:rsidRDefault="00503CF9" w:rsidP="00EA3862">
                  <w:pPr>
                    <w:pStyle w:val="ColorfulList-Accent11"/>
                    <w:numPr>
                      <w:ilvl w:val="0"/>
                      <w:numId w:val="1"/>
                    </w:numPr>
                    <w:rPr>
                      <w:b/>
                      <w:color w:val="008000"/>
                      <w:sz w:val="22"/>
                    </w:rPr>
                  </w:pPr>
                  <w:r w:rsidRPr="00D4669F">
                    <w:rPr>
                      <w:b/>
                      <w:color w:val="008000"/>
                      <w:sz w:val="22"/>
                    </w:rPr>
                    <w:t>Your experience as a volunteer is a great work reference in your CV;</w:t>
                  </w:r>
                </w:p>
                <w:p w:rsidR="00503CF9" w:rsidRPr="00D4669F" w:rsidRDefault="00503CF9" w:rsidP="00EA3862">
                  <w:pPr>
                    <w:pStyle w:val="ColorfulList-Accent11"/>
                    <w:numPr>
                      <w:ilvl w:val="0"/>
                      <w:numId w:val="1"/>
                    </w:numPr>
                    <w:rPr>
                      <w:b/>
                      <w:color w:val="008000"/>
                      <w:sz w:val="22"/>
                    </w:rPr>
                  </w:pPr>
                  <w:r w:rsidRPr="00D4669F">
                    <w:rPr>
                      <w:b/>
                      <w:color w:val="008000"/>
                      <w:sz w:val="22"/>
                    </w:rPr>
                    <w:t>You will make new friends with similar interests from different parts of the world;</w:t>
                  </w:r>
                </w:p>
                <w:p w:rsidR="00503CF9" w:rsidRPr="00D4669F" w:rsidRDefault="00503CF9" w:rsidP="00EA3862">
                  <w:pPr>
                    <w:pStyle w:val="ColorfulList-Accent11"/>
                    <w:numPr>
                      <w:ilvl w:val="0"/>
                      <w:numId w:val="1"/>
                    </w:numPr>
                    <w:rPr>
                      <w:b/>
                      <w:color w:val="008000"/>
                      <w:sz w:val="22"/>
                    </w:rPr>
                  </w:pPr>
                  <w:r w:rsidRPr="00D4669F">
                    <w:rPr>
                      <w:b/>
                      <w:color w:val="008000"/>
                      <w:sz w:val="22"/>
                    </w:rPr>
                    <w:t>Most importantly you will by helping</w:t>
                  </w:r>
                  <w:r>
                    <w:rPr>
                      <w:b/>
                      <w:color w:val="008000"/>
                      <w:sz w:val="22"/>
                    </w:rPr>
                    <w:t xml:space="preserve"> your community, you will be serving the</w:t>
                  </w:r>
                  <w:r w:rsidRPr="00D4669F">
                    <w:rPr>
                      <w:b/>
                      <w:color w:val="008000"/>
                      <w:sz w:val="22"/>
                    </w:rPr>
                    <w:t xml:space="preserve"> greater good and it will make you feel “great”.</w:t>
                  </w:r>
                </w:p>
                <w:p w:rsidR="00503CF9" w:rsidRPr="00405553" w:rsidRDefault="00503CF9" w:rsidP="00EA3862">
                  <w:pPr>
                    <w:jc w:val="center"/>
                    <w:rPr>
                      <w:b/>
                      <w:color w:val="CC3399"/>
                    </w:rPr>
                  </w:pPr>
                </w:p>
                <w:p w:rsidR="00503CF9" w:rsidRPr="00405553" w:rsidRDefault="00503CF9" w:rsidP="00EA3862">
                  <w:pPr>
                    <w:jc w:val="center"/>
                    <w:rPr>
                      <w:b/>
                    </w:rPr>
                  </w:pPr>
                </w:p>
              </w:txbxContent>
            </v:textbox>
          </v:shape>
        </w:pict>
      </w:r>
    </w:p>
    <w:p w:rsidR="00EA3862" w:rsidRPr="004041AD" w:rsidRDefault="00EA3862" w:rsidP="00EA3862">
      <w:pPr>
        <w:rPr>
          <w:rFonts w:cs="Arial"/>
          <w:szCs w:val="20"/>
          <w:lang w:val="en-AU"/>
        </w:rPr>
      </w:pPr>
    </w:p>
    <w:p w:rsidR="00EA3862" w:rsidRPr="004041AD" w:rsidRDefault="00EA3862" w:rsidP="00EA3862">
      <w:pPr>
        <w:rPr>
          <w:rFonts w:cs="Arial"/>
          <w:szCs w:val="20"/>
          <w:lang w:val="en-AU"/>
        </w:rPr>
      </w:pPr>
    </w:p>
    <w:p w:rsidR="00EA3862" w:rsidRPr="004041AD" w:rsidRDefault="00EA3862" w:rsidP="00EA3862">
      <w:pPr>
        <w:rPr>
          <w:rFonts w:cs="Arial"/>
          <w:szCs w:val="20"/>
          <w:lang w:val="en-AU"/>
        </w:rPr>
      </w:pPr>
    </w:p>
    <w:p w:rsidR="00EA3862" w:rsidRPr="004041AD" w:rsidRDefault="00EA3862" w:rsidP="00EA3862">
      <w:pPr>
        <w:rPr>
          <w:rFonts w:cs="Arial"/>
          <w:szCs w:val="20"/>
          <w:lang w:val="en-AU"/>
        </w:rPr>
      </w:pPr>
    </w:p>
    <w:p w:rsidR="00EA3862" w:rsidRPr="004041AD" w:rsidRDefault="00EA3862" w:rsidP="00EA3862">
      <w:pPr>
        <w:rPr>
          <w:rFonts w:cs="Arial"/>
          <w:szCs w:val="20"/>
          <w:lang w:val="en-AU"/>
        </w:rPr>
      </w:pPr>
    </w:p>
    <w:p w:rsidR="00EA3862" w:rsidRPr="004041AD" w:rsidRDefault="00EA3862" w:rsidP="00EA3862">
      <w:pPr>
        <w:rPr>
          <w:rFonts w:cs="Arial"/>
          <w:b/>
          <w:szCs w:val="20"/>
          <w:lang w:val="en-AU"/>
        </w:rPr>
      </w:pPr>
    </w:p>
    <w:p w:rsidR="00EA3862" w:rsidRPr="002D4B15" w:rsidRDefault="00EA3862" w:rsidP="00EA3862">
      <w:pPr>
        <w:rPr>
          <w:rFonts w:cs="Arial"/>
          <w:b/>
          <w:sz w:val="28"/>
          <w:szCs w:val="20"/>
          <w:lang w:val="en-AU"/>
        </w:rPr>
      </w:pPr>
      <w:r w:rsidRPr="004041AD">
        <w:rPr>
          <w:rFonts w:cs="Arial"/>
          <w:b/>
          <w:sz w:val="28"/>
          <w:szCs w:val="20"/>
          <w:lang w:val="en-AU"/>
        </w:rPr>
        <w:t>Volunteer Areas</w:t>
      </w:r>
      <w:r>
        <w:rPr>
          <w:rFonts w:cs="Arial"/>
          <w:b/>
          <w:sz w:val="28"/>
          <w:szCs w:val="20"/>
          <w:lang w:val="en-AU"/>
        </w:rPr>
        <w:t>:</w:t>
      </w:r>
      <w:r w:rsidR="006419C2">
        <w:rPr>
          <w:rFonts w:cs="Arial"/>
          <w:b/>
          <w:sz w:val="28"/>
          <w:szCs w:val="20"/>
          <w:lang w:val="en-AU"/>
        </w:rPr>
        <w:t xml:space="preserve"> </w:t>
      </w:r>
    </w:p>
    <w:p w:rsidR="00EA3862" w:rsidRPr="009356EC" w:rsidRDefault="00EA3862" w:rsidP="00EA3862">
      <w:pPr>
        <w:rPr>
          <w:rFonts w:cs="Arial"/>
          <w:i/>
          <w:sz w:val="20"/>
        </w:rPr>
      </w:pPr>
      <w:r w:rsidRPr="00A032A3">
        <w:rPr>
          <w:rFonts w:cs="Arial"/>
          <w:b/>
          <w:sz w:val="20"/>
          <w:szCs w:val="20"/>
          <w:lang w:val="en-AU"/>
        </w:rPr>
        <w:t xml:space="preserve">1. </w:t>
      </w:r>
      <w:r w:rsidR="00670797">
        <w:rPr>
          <w:rFonts w:cs="Arial"/>
          <w:b/>
          <w:sz w:val="20"/>
          <w:szCs w:val="20"/>
          <w:u w:val="single"/>
          <w:lang w:val="en-AU"/>
        </w:rPr>
        <w:t xml:space="preserve">Bump in &amp; set </w:t>
      </w:r>
      <w:r w:rsidR="009356EC">
        <w:rPr>
          <w:rFonts w:cs="Arial"/>
          <w:b/>
          <w:sz w:val="20"/>
          <w:szCs w:val="20"/>
          <w:u w:val="single"/>
          <w:lang w:val="en-AU"/>
        </w:rPr>
        <w:t xml:space="preserve">up &amp; Outdoor activities: </w:t>
      </w:r>
      <w:r w:rsidR="009356EC" w:rsidRPr="009356EC">
        <w:rPr>
          <w:rFonts w:cs="Arial"/>
          <w:color w:val="FF0000"/>
          <w:sz w:val="20"/>
          <w:szCs w:val="20"/>
          <w:lang w:val="en-AU"/>
        </w:rPr>
        <w:t>Available</w:t>
      </w:r>
      <w:r w:rsidR="009356EC">
        <w:rPr>
          <w:rFonts w:cs="Arial"/>
          <w:color w:val="FF0000"/>
          <w:sz w:val="20"/>
          <w:szCs w:val="20"/>
          <w:lang w:val="en-AU"/>
        </w:rPr>
        <w:t xml:space="preserve"> </w:t>
      </w:r>
      <w:r w:rsidR="008729CC" w:rsidRPr="009356EC">
        <w:rPr>
          <w:rFonts w:cs="Arial"/>
          <w:color w:val="FF0000"/>
          <w:sz w:val="20"/>
          <w:szCs w:val="20"/>
          <w:lang w:val="en-AU"/>
        </w:rPr>
        <w:t>Sat 28</w:t>
      </w:r>
      <w:r w:rsidR="00670797" w:rsidRPr="009356EC">
        <w:rPr>
          <w:rFonts w:cs="Arial"/>
          <w:color w:val="FF0000"/>
          <w:sz w:val="20"/>
          <w:szCs w:val="20"/>
          <w:lang w:val="en-AU"/>
        </w:rPr>
        <w:t xml:space="preserve"> Oct</w:t>
      </w:r>
      <w:r w:rsidR="009356EC" w:rsidRPr="009356EC">
        <w:rPr>
          <w:rFonts w:cs="Arial"/>
          <w:color w:val="FF0000"/>
          <w:sz w:val="20"/>
          <w:szCs w:val="20"/>
          <w:lang w:val="en-AU"/>
        </w:rPr>
        <w:t>:</w:t>
      </w:r>
      <w:r w:rsidR="009356EC" w:rsidRPr="009356EC">
        <w:rPr>
          <w:rFonts w:cs="Arial"/>
          <w:i/>
          <w:color w:val="FF0000"/>
          <w:sz w:val="20"/>
          <w:szCs w:val="20"/>
          <w:lang w:val="en-AU"/>
        </w:rPr>
        <w:t xml:space="preserve"> 7.00</w:t>
      </w:r>
      <w:r w:rsidR="00670797" w:rsidRPr="009356EC">
        <w:rPr>
          <w:rFonts w:cs="Arial"/>
          <w:i/>
          <w:color w:val="FF0000"/>
          <w:sz w:val="20"/>
          <w:szCs w:val="20"/>
          <w:lang w:val="en-AU"/>
        </w:rPr>
        <w:t xml:space="preserve"> – 10.00 am</w:t>
      </w:r>
      <w:r w:rsidR="009356EC" w:rsidRPr="009356EC">
        <w:rPr>
          <w:rFonts w:cs="Arial"/>
          <w:i/>
          <w:color w:val="FF0000"/>
          <w:sz w:val="20"/>
          <w:szCs w:val="20"/>
          <w:lang w:val="en-AU"/>
        </w:rPr>
        <w:t>; 10.00</w:t>
      </w:r>
      <w:r w:rsidR="009356EC" w:rsidRPr="009356EC">
        <w:rPr>
          <w:rFonts w:cs="Arial"/>
          <w:i/>
          <w:color w:val="FF0000"/>
          <w:sz w:val="20"/>
        </w:rPr>
        <w:t xml:space="preserve"> am</w:t>
      </w:r>
      <w:r w:rsidR="00670797" w:rsidRPr="009356EC">
        <w:rPr>
          <w:rFonts w:cs="Arial"/>
          <w:i/>
          <w:color w:val="FF0000"/>
          <w:sz w:val="20"/>
        </w:rPr>
        <w:t xml:space="preserve"> – </w:t>
      </w:r>
      <w:proofErr w:type="gramStart"/>
      <w:r w:rsidR="00670797" w:rsidRPr="009356EC">
        <w:rPr>
          <w:rFonts w:cs="Arial"/>
          <w:i/>
          <w:color w:val="FF0000"/>
          <w:sz w:val="20"/>
        </w:rPr>
        <w:t>1.00  pm</w:t>
      </w:r>
      <w:proofErr w:type="gramEnd"/>
      <w:r w:rsidR="00670797" w:rsidRPr="009356EC">
        <w:rPr>
          <w:rFonts w:cs="Arial"/>
          <w:i/>
          <w:color w:val="FF0000"/>
          <w:sz w:val="20"/>
        </w:rPr>
        <w:t>; 1.00 – 3.00 pm</w:t>
      </w:r>
    </w:p>
    <w:p w:rsidR="00EA3862" w:rsidRDefault="00EA3862" w:rsidP="00EA3862">
      <w:pPr>
        <w:rPr>
          <w:rFonts w:cs="Arial"/>
          <w:b/>
          <w:i/>
          <w:sz w:val="20"/>
          <w:szCs w:val="20"/>
          <w:lang w:val="en-AU"/>
        </w:rPr>
      </w:pPr>
      <w:r w:rsidRPr="00A032A3">
        <w:rPr>
          <w:rFonts w:cs="Arial"/>
          <w:sz w:val="20"/>
          <w:szCs w:val="20"/>
          <w:lang w:val="en-AU"/>
        </w:rPr>
        <w:t>Workers required with set up and dismantle of tents, seating, display areas</w:t>
      </w:r>
      <w:r w:rsidR="00670797">
        <w:rPr>
          <w:rFonts w:cs="Arial"/>
          <w:sz w:val="20"/>
          <w:szCs w:val="20"/>
          <w:lang w:val="en-AU"/>
        </w:rPr>
        <w:t>, signage</w:t>
      </w:r>
      <w:r w:rsidRPr="00A032A3">
        <w:rPr>
          <w:rFonts w:cs="Arial"/>
          <w:sz w:val="20"/>
          <w:szCs w:val="20"/>
          <w:lang w:val="en-AU"/>
        </w:rPr>
        <w:t xml:space="preserve"> and other stalls. </w:t>
      </w:r>
      <w:r w:rsidR="00902F9F">
        <w:rPr>
          <w:rFonts w:cs="Arial"/>
          <w:b/>
          <w:i/>
          <w:sz w:val="20"/>
          <w:szCs w:val="20"/>
          <w:lang w:val="en-AU"/>
        </w:rPr>
        <w:t>15</w:t>
      </w:r>
      <w:r w:rsidRPr="00A032A3">
        <w:rPr>
          <w:rFonts w:cs="Arial"/>
          <w:b/>
          <w:i/>
          <w:sz w:val="20"/>
          <w:szCs w:val="20"/>
          <w:lang w:val="en-AU"/>
        </w:rPr>
        <w:t xml:space="preserve"> positions</w:t>
      </w:r>
    </w:p>
    <w:p w:rsidR="00EA3862" w:rsidRPr="00A032A3" w:rsidRDefault="00EA3862" w:rsidP="00EA3862">
      <w:pPr>
        <w:rPr>
          <w:rFonts w:cs="Arial"/>
          <w:b/>
          <w:sz w:val="20"/>
          <w:szCs w:val="20"/>
          <w:lang w:val="en-AU"/>
        </w:rPr>
      </w:pPr>
    </w:p>
    <w:p w:rsidR="00EA3862" w:rsidRDefault="00EA3862" w:rsidP="00EA3862">
      <w:pPr>
        <w:rPr>
          <w:rFonts w:cs="Arial"/>
          <w:sz w:val="20"/>
          <w:szCs w:val="20"/>
          <w:lang w:val="en-AU"/>
        </w:rPr>
      </w:pPr>
      <w:r w:rsidRPr="00A032A3">
        <w:rPr>
          <w:rFonts w:cs="Arial"/>
          <w:b/>
          <w:sz w:val="20"/>
          <w:szCs w:val="20"/>
          <w:lang w:val="en-AU"/>
        </w:rPr>
        <w:t xml:space="preserve">2. </w:t>
      </w:r>
      <w:r w:rsidR="00670797" w:rsidRPr="009356EC">
        <w:rPr>
          <w:rFonts w:cs="Arial"/>
          <w:b/>
          <w:sz w:val="20"/>
          <w:szCs w:val="20"/>
          <w:u w:val="single"/>
          <w:lang w:val="en-AU"/>
        </w:rPr>
        <w:t>Bump Out</w:t>
      </w:r>
      <w:r w:rsidRPr="009356EC">
        <w:rPr>
          <w:rFonts w:cs="Arial"/>
          <w:b/>
          <w:sz w:val="20"/>
          <w:szCs w:val="20"/>
          <w:u w:val="single"/>
          <w:lang w:val="en-AU"/>
        </w:rPr>
        <w:t>:</w:t>
      </w:r>
      <w:r>
        <w:rPr>
          <w:rFonts w:cs="Arial"/>
          <w:i/>
          <w:sz w:val="20"/>
        </w:rPr>
        <w:t xml:space="preserve"> </w:t>
      </w:r>
      <w:r w:rsidR="009356EC" w:rsidRPr="009356EC">
        <w:rPr>
          <w:rFonts w:cs="Arial"/>
          <w:color w:val="FF0000"/>
          <w:sz w:val="20"/>
          <w:szCs w:val="20"/>
          <w:lang w:val="en-AU"/>
        </w:rPr>
        <w:t>Available</w:t>
      </w:r>
      <w:r w:rsidR="009356EC">
        <w:rPr>
          <w:rFonts w:cs="Arial"/>
          <w:color w:val="FF0000"/>
          <w:sz w:val="20"/>
          <w:szCs w:val="20"/>
          <w:lang w:val="en-AU"/>
        </w:rPr>
        <w:t xml:space="preserve"> </w:t>
      </w:r>
      <w:r w:rsidR="009356EC" w:rsidRPr="009356EC">
        <w:rPr>
          <w:rFonts w:cs="Arial"/>
          <w:color w:val="FF0000"/>
          <w:sz w:val="20"/>
          <w:szCs w:val="20"/>
          <w:lang w:val="en-AU"/>
        </w:rPr>
        <w:t>Sat 28 Oct:</w:t>
      </w:r>
      <w:r w:rsidR="009356EC" w:rsidRPr="009356EC">
        <w:rPr>
          <w:rFonts w:cs="Arial"/>
          <w:i/>
          <w:color w:val="FF0000"/>
          <w:sz w:val="20"/>
          <w:szCs w:val="20"/>
          <w:lang w:val="en-AU"/>
        </w:rPr>
        <w:t xml:space="preserve"> </w:t>
      </w:r>
      <w:r w:rsidR="00670797" w:rsidRPr="009356EC">
        <w:rPr>
          <w:rFonts w:cs="Arial"/>
          <w:i/>
          <w:color w:val="FF0000"/>
          <w:sz w:val="20"/>
        </w:rPr>
        <w:t xml:space="preserve">7.30 pm to 10.30 pm </w:t>
      </w:r>
      <w:r w:rsidRPr="009356EC">
        <w:rPr>
          <w:rFonts w:cs="Arial"/>
          <w:i/>
          <w:color w:val="FF0000"/>
          <w:sz w:val="20"/>
          <w:szCs w:val="20"/>
          <w:lang w:val="en-AU"/>
        </w:rPr>
        <w:t xml:space="preserve">Workers </w:t>
      </w:r>
      <w:r w:rsidR="00670797" w:rsidRPr="009356EC">
        <w:rPr>
          <w:rFonts w:cs="Arial"/>
          <w:i/>
          <w:color w:val="FF0000"/>
          <w:sz w:val="20"/>
          <w:szCs w:val="20"/>
          <w:lang w:val="en-AU"/>
        </w:rPr>
        <w:t>to help pack up</w:t>
      </w:r>
      <w:r w:rsidR="00670797" w:rsidRPr="009356EC">
        <w:rPr>
          <w:rFonts w:cs="Arial"/>
          <w:b/>
          <w:i/>
          <w:color w:val="FF0000"/>
          <w:sz w:val="20"/>
          <w:szCs w:val="20"/>
          <w:lang w:val="en-AU"/>
        </w:rPr>
        <w:t>.</w:t>
      </w:r>
      <w:r w:rsidR="00670797" w:rsidRPr="00670797">
        <w:rPr>
          <w:rFonts w:cs="Arial"/>
          <w:b/>
          <w:color w:val="FF0000"/>
          <w:sz w:val="20"/>
          <w:szCs w:val="20"/>
          <w:lang w:val="en-AU"/>
        </w:rPr>
        <w:t xml:space="preserve"> </w:t>
      </w:r>
      <w:r w:rsidR="00902F9F">
        <w:rPr>
          <w:rFonts w:cs="Arial"/>
          <w:b/>
          <w:i/>
          <w:sz w:val="20"/>
          <w:szCs w:val="20"/>
          <w:lang w:val="en-AU"/>
        </w:rPr>
        <w:t>15</w:t>
      </w:r>
      <w:r w:rsidR="00832963">
        <w:rPr>
          <w:rFonts w:cs="Arial"/>
          <w:b/>
          <w:i/>
          <w:sz w:val="20"/>
          <w:szCs w:val="20"/>
          <w:lang w:val="en-AU"/>
        </w:rPr>
        <w:t xml:space="preserve"> </w:t>
      </w:r>
      <w:r w:rsidR="00832963" w:rsidRPr="00A032A3">
        <w:rPr>
          <w:rFonts w:cs="Arial"/>
          <w:b/>
          <w:i/>
          <w:sz w:val="20"/>
          <w:szCs w:val="20"/>
          <w:lang w:val="en-AU"/>
        </w:rPr>
        <w:t>positions</w:t>
      </w:r>
    </w:p>
    <w:p w:rsidR="00670797" w:rsidRPr="00832963" w:rsidRDefault="00670797" w:rsidP="00EA3862">
      <w:pPr>
        <w:rPr>
          <w:rFonts w:cs="Arial"/>
          <w:b/>
          <w:color w:val="FF0000"/>
          <w:sz w:val="20"/>
          <w:szCs w:val="20"/>
          <w:lang w:val="en-AU"/>
        </w:rPr>
      </w:pPr>
      <w:r w:rsidRPr="009356EC">
        <w:rPr>
          <w:rFonts w:cs="Arial"/>
          <w:color w:val="FF0000"/>
          <w:sz w:val="20"/>
          <w:szCs w:val="20"/>
          <w:lang w:val="en-AU"/>
        </w:rPr>
        <w:t>Sunday 9.00 – 12.00 pm</w:t>
      </w:r>
      <w:r w:rsidR="00832963" w:rsidRPr="009356EC">
        <w:rPr>
          <w:rFonts w:cs="Arial"/>
          <w:color w:val="FF0000"/>
          <w:sz w:val="20"/>
          <w:szCs w:val="20"/>
          <w:lang w:val="en-AU"/>
        </w:rPr>
        <w:t>.</w:t>
      </w:r>
      <w:r w:rsidR="00832963">
        <w:rPr>
          <w:rFonts w:cs="Arial"/>
          <w:b/>
          <w:color w:val="FF0000"/>
          <w:sz w:val="20"/>
          <w:szCs w:val="20"/>
          <w:lang w:val="en-AU"/>
        </w:rPr>
        <w:t xml:space="preserve"> </w:t>
      </w:r>
      <w:r w:rsidR="00832963">
        <w:rPr>
          <w:rFonts w:cs="Arial"/>
          <w:b/>
          <w:i/>
          <w:sz w:val="20"/>
          <w:szCs w:val="20"/>
          <w:lang w:val="en-AU"/>
        </w:rPr>
        <w:t>5</w:t>
      </w:r>
      <w:r w:rsidR="00832963" w:rsidRPr="00A032A3">
        <w:rPr>
          <w:rFonts w:cs="Arial"/>
          <w:b/>
          <w:i/>
          <w:sz w:val="20"/>
          <w:szCs w:val="20"/>
          <w:lang w:val="en-AU"/>
        </w:rPr>
        <w:t xml:space="preserve"> positions</w:t>
      </w:r>
    </w:p>
    <w:p w:rsidR="00670797" w:rsidRPr="00A032A3" w:rsidRDefault="00670797" w:rsidP="00EA3862">
      <w:pPr>
        <w:rPr>
          <w:rFonts w:cs="Arial"/>
          <w:b/>
          <w:sz w:val="20"/>
          <w:szCs w:val="20"/>
          <w:lang w:val="en-AU"/>
        </w:rPr>
      </w:pPr>
    </w:p>
    <w:p w:rsidR="00EA3862" w:rsidRPr="00A032A3" w:rsidRDefault="00EA3862" w:rsidP="00EA3862">
      <w:pPr>
        <w:rPr>
          <w:rFonts w:cs="Arial"/>
          <w:b/>
          <w:sz w:val="20"/>
          <w:szCs w:val="20"/>
          <w:lang w:val="en-AU"/>
        </w:rPr>
      </w:pPr>
      <w:r w:rsidRPr="00A032A3">
        <w:rPr>
          <w:rFonts w:cs="Arial"/>
          <w:b/>
          <w:sz w:val="20"/>
          <w:szCs w:val="20"/>
          <w:lang w:val="en-AU"/>
        </w:rPr>
        <w:t xml:space="preserve">3. </w:t>
      </w:r>
      <w:r w:rsidRPr="00A032A3">
        <w:rPr>
          <w:rFonts w:cs="Arial"/>
          <w:b/>
          <w:sz w:val="20"/>
          <w:szCs w:val="20"/>
          <w:u w:val="single"/>
          <w:lang w:val="en-AU"/>
        </w:rPr>
        <w:t>Volunteers Tent:</w:t>
      </w:r>
      <w:r w:rsidR="006419C2">
        <w:rPr>
          <w:rFonts w:cs="Arial"/>
          <w:b/>
          <w:sz w:val="20"/>
          <w:szCs w:val="20"/>
          <w:u w:val="single"/>
          <w:lang w:val="en-AU"/>
        </w:rPr>
        <w:t xml:space="preserve"> </w:t>
      </w:r>
      <w:r w:rsidR="009356EC" w:rsidRPr="009356EC">
        <w:rPr>
          <w:rFonts w:cs="Arial"/>
          <w:color w:val="FF0000"/>
          <w:sz w:val="20"/>
          <w:szCs w:val="20"/>
          <w:lang w:val="en-AU"/>
        </w:rPr>
        <w:t>Available</w:t>
      </w:r>
      <w:r w:rsidR="009356EC">
        <w:rPr>
          <w:rFonts w:cs="Arial"/>
          <w:color w:val="FF0000"/>
          <w:sz w:val="20"/>
          <w:szCs w:val="20"/>
          <w:lang w:val="en-AU"/>
        </w:rPr>
        <w:t xml:space="preserve"> </w:t>
      </w:r>
      <w:r w:rsidR="009356EC" w:rsidRPr="009356EC">
        <w:rPr>
          <w:rFonts w:cs="Arial"/>
          <w:color w:val="FF0000"/>
          <w:sz w:val="20"/>
          <w:szCs w:val="20"/>
          <w:lang w:val="en-AU"/>
        </w:rPr>
        <w:t>Sat 28 Oct:</w:t>
      </w:r>
      <w:r w:rsidR="009356EC" w:rsidRPr="009356EC">
        <w:rPr>
          <w:rFonts w:cs="Arial"/>
          <w:i/>
          <w:color w:val="FF0000"/>
          <w:sz w:val="20"/>
          <w:szCs w:val="20"/>
          <w:lang w:val="en-AU"/>
        </w:rPr>
        <w:t xml:space="preserve"> </w:t>
      </w:r>
      <w:r>
        <w:rPr>
          <w:rFonts w:cs="Arial"/>
          <w:i/>
          <w:color w:val="FF0000"/>
          <w:sz w:val="20"/>
        </w:rPr>
        <w:t>Morning and/or Afternoon</w:t>
      </w:r>
      <w:r w:rsidR="001121F2">
        <w:rPr>
          <w:rFonts w:cs="Arial"/>
          <w:i/>
          <w:color w:val="FF0000"/>
          <w:sz w:val="20"/>
        </w:rPr>
        <w:t>, Late Afternoon, Evening,</w:t>
      </w:r>
      <w:r w:rsidR="003E63AD">
        <w:rPr>
          <w:rFonts w:cs="Arial"/>
          <w:i/>
          <w:color w:val="FF0000"/>
          <w:sz w:val="20"/>
        </w:rPr>
        <w:t xml:space="preserve"> Late Evening</w:t>
      </w:r>
      <w:r>
        <w:rPr>
          <w:rFonts w:cs="Arial"/>
          <w:i/>
          <w:color w:val="FF0000"/>
          <w:sz w:val="20"/>
        </w:rPr>
        <w:t>.</w:t>
      </w:r>
    </w:p>
    <w:p w:rsidR="00EA3862" w:rsidRPr="00A032A3" w:rsidRDefault="00EA3862" w:rsidP="00EA3862">
      <w:pPr>
        <w:ind w:firstLine="720"/>
        <w:rPr>
          <w:rFonts w:cs="Arial"/>
          <w:b/>
          <w:i/>
          <w:sz w:val="20"/>
          <w:szCs w:val="20"/>
          <w:lang w:val="en-AU"/>
        </w:rPr>
      </w:pPr>
      <w:r w:rsidRPr="00A032A3">
        <w:rPr>
          <w:rFonts w:cs="Arial"/>
          <w:sz w:val="20"/>
          <w:szCs w:val="20"/>
          <w:u w:val="single"/>
          <w:lang w:val="en-AU"/>
        </w:rPr>
        <w:t>Supervisor</w:t>
      </w:r>
      <w:r w:rsidRPr="00A032A3">
        <w:rPr>
          <w:rFonts w:cs="Arial"/>
          <w:sz w:val="20"/>
          <w:szCs w:val="20"/>
          <w:lang w:val="en-AU"/>
        </w:rPr>
        <w:t xml:space="preserve">: Co-ordinate and dispatch workers on hand for call out duties, monitor sign on and off of volunteers coming on and going off duty.  Provide refreshments (water/tea/coffee/juice and biscuits) for workers before and after their duty. </w:t>
      </w:r>
      <w:r w:rsidRPr="00A032A3">
        <w:rPr>
          <w:rFonts w:cs="Arial"/>
          <w:b/>
          <w:i/>
          <w:sz w:val="20"/>
          <w:szCs w:val="20"/>
          <w:lang w:val="en-AU"/>
        </w:rPr>
        <w:t>10 positions</w:t>
      </w:r>
    </w:p>
    <w:p w:rsidR="003E63AD" w:rsidRDefault="003E63AD" w:rsidP="00EA3862">
      <w:pPr>
        <w:ind w:firstLine="720"/>
        <w:rPr>
          <w:rFonts w:cs="Arial"/>
          <w:sz w:val="20"/>
          <w:szCs w:val="20"/>
          <w:u w:val="single"/>
          <w:lang w:val="en-AU"/>
        </w:rPr>
      </w:pPr>
    </w:p>
    <w:p w:rsidR="00EA3862" w:rsidRDefault="00EA3862" w:rsidP="00EA3862">
      <w:pPr>
        <w:rPr>
          <w:rFonts w:cs="Arial"/>
          <w:b/>
          <w:i/>
          <w:sz w:val="20"/>
          <w:szCs w:val="20"/>
          <w:lang w:val="en-AU"/>
        </w:rPr>
      </w:pPr>
      <w:r w:rsidRPr="00A032A3">
        <w:rPr>
          <w:rFonts w:cs="Arial"/>
          <w:b/>
          <w:sz w:val="20"/>
          <w:szCs w:val="20"/>
          <w:lang w:val="en-AU"/>
        </w:rPr>
        <w:t xml:space="preserve">5. </w:t>
      </w:r>
      <w:r w:rsidRPr="00A032A3">
        <w:rPr>
          <w:rFonts w:cs="Arial"/>
          <w:b/>
          <w:sz w:val="20"/>
          <w:szCs w:val="20"/>
          <w:u w:val="single"/>
          <w:lang w:val="en-AU"/>
        </w:rPr>
        <w:t xml:space="preserve">Stage Managers: </w:t>
      </w:r>
      <w:r w:rsidR="006419C2">
        <w:rPr>
          <w:rFonts w:cs="Arial"/>
          <w:b/>
          <w:sz w:val="20"/>
          <w:szCs w:val="20"/>
          <w:u w:val="single"/>
          <w:lang w:val="en-AU"/>
        </w:rPr>
        <w:t xml:space="preserve"> </w:t>
      </w:r>
      <w:r w:rsidR="009356EC" w:rsidRPr="009356EC">
        <w:rPr>
          <w:rFonts w:cs="Arial"/>
          <w:color w:val="FF0000"/>
          <w:sz w:val="20"/>
          <w:szCs w:val="20"/>
          <w:lang w:val="en-AU"/>
        </w:rPr>
        <w:t>Available</w:t>
      </w:r>
      <w:r w:rsidR="009356EC">
        <w:rPr>
          <w:rFonts w:cs="Arial"/>
          <w:color w:val="FF0000"/>
          <w:sz w:val="20"/>
          <w:szCs w:val="20"/>
          <w:lang w:val="en-AU"/>
        </w:rPr>
        <w:t xml:space="preserve"> </w:t>
      </w:r>
      <w:r w:rsidR="009356EC" w:rsidRPr="009356EC">
        <w:rPr>
          <w:rFonts w:cs="Arial"/>
          <w:color w:val="FF0000"/>
          <w:sz w:val="20"/>
          <w:szCs w:val="20"/>
          <w:lang w:val="en-AU"/>
        </w:rPr>
        <w:t>Sat 28 Oct:</w:t>
      </w:r>
      <w:r w:rsidR="009356EC" w:rsidRPr="009356EC">
        <w:rPr>
          <w:rFonts w:cs="Arial"/>
          <w:i/>
          <w:color w:val="FF0000"/>
          <w:sz w:val="20"/>
          <w:szCs w:val="20"/>
          <w:lang w:val="en-AU"/>
        </w:rPr>
        <w:t xml:space="preserve"> </w:t>
      </w:r>
      <w:r w:rsidR="000F71D7">
        <w:rPr>
          <w:rFonts w:cs="Arial"/>
          <w:i/>
          <w:color w:val="FF0000"/>
          <w:sz w:val="20"/>
        </w:rPr>
        <w:t xml:space="preserve">Afternoon or </w:t>
      </w:r>
      <w:r w:rsidR="003E63AD">
        <w:rPr>
          <w:rFonts w:cs="Arial"/>
          <w:i/>
          <w:color w:val="FF0000"/>
          <w:sz w:val="20"/>
        </w:rPr>
        <w:t>Evening</w:t>
      </w:r>
      <w:r>
        <w:rPr>
          <w:rFonts w:cs="Arial"/>
          <w:i/>
          <w:color w:val="FF0000"/>
          <w:sz w:val="20"/>
        </w:rPr>
        <w:t xml:space="preserve">. </w:t>
      </w:r>
      <w:r w:rsidRPr="00A032A3">
        <w:rPr>
          <w:rFonts w:cs="Arial"/>
          <w:sz w:val="20"/>
          <w:szCs w:val="20"/>
          <w:lang w:val="en-AU"/>
        </w:rPr>
        <w:t xml:space="preserve">Workers will be required to assist MCs and performers. </w:t>
      </w:r>
      <w:r w:rsidR="003E63AD">
        <w:rPr>
          <w:rFonts w:cs="Arial"/>
          <w:b/>
          <w:i/>
          <w:sz w:val="20"/>
          <w:szCs w:val="20"/>
          <w:lang w:val="en-AU"/>
        </w:rPr>
        <w:t>8</w:t>
      </w:r>
      <w:r w:rsidRPr="00A032A3">
        <w:rPr>
          <w:rFonts w:cs="Arial"/>
          <w:b/>
          <w:i/>
          <w:sz w:val="20"/>
          <w:szCs w:val="20"/>
          <w:lang w:val="en-AU"/>
        </w:rPr>
        <w:t xml:space="preserve"> positions</w:t>
      </w:r>
    </w:p>
    <w:p w:rsidR="00EA3862" w:rsidRPr="00A032A3" w:rsidRDefault="00EA3862" w:rsidP="00EA3862">
      <w:pPr>
        <w:rPr>
          <w:rFonts w:cs="Arial"/>
          <w:sz w:val="20"/>
          <w:szCs w:val="20"/>
          <w:lang w:val="en-AU"/>
        </w:rPr>
      </w:pPr>
    </w:p>
    <w:p w:rsidR="00EA3862" w:rsidRDefault="00EA3862" w:rsidP="00EA3862">
      <w:pPr>
        <w:rPr>
          <w:rFonts w:cs="Arial"/>
          <w:b/>
          <w:i/>
          <w:sz w:val="20"/>
          <w:szCs w:val="20"/>
          <w:lang w:val="en-AU"/>
        </w:rPr>
      </w:pPr>
      <w:r w:rsidRPr="00A032A3">
        <w:rPr>
          <w:rFonts w:cs="Arial"/>
          <w:b/>
          <w:sz w:val="20"/>
          <w:szCs w:val="20"/>
          <w:lang w:val="en-AU"/>
        </w:rPr>
        <w:t xml:space="preserve">6. </w:t>
      </w:r>
      <w:r w:rsidRPr="00A032A3">
        <w:rPr>
          <w:rFonts w:cs="Arial"/>
          <w:b/>
          <w:sz w:val="20"/>
          <w:szCs w:val="20"/>
          <w:u w:val="single"/>
          <w:lang w:val="en-AU"/>
        </w:rPr>
        <w:t>Runners</w:t>
      </w:r>
      <w:r w:rsidRPr="00A032A3">
        <w:rPr>
          <w:rFonts w:cs="Arial"/>
          <w:b/>
          <w:sz w:val="20"/>
          <w:szCs w:val="20"/>
          <w:lang w:val="en-AU"/>
        </w:rPr>
        <w:t>:</w:t>
      </w:r>
      <w:r w:rsidR="006419C2">
        <w:rPr>
          <w:rFonts w:cs="Arial"/>
          <w:b/>
          <w:sz w:val="20"/>
          <w:szCs w:val="20"/>
          <w:lang w:val="en-AU"/>
        </w:rPr>
        <w:t xml:space="preserve"> </w:t>
      </w:r>
      <w:r w:rsidR="009356EC" w:rsidRPr="009356EC">
        <w:rPr>
          <w:rFonts w:cs="Arial"/>
          <w:color w:val="FF0000"/>
          <w:sz w:val="20"/>
          <w:szCs w:val="20"/>
          <w:lang w:val="en-AU"/>
        </w:rPr>
        <w:t>Available</w:t>
      </w:r>
      <w:r w:rsidR="009356EC">
        <w:rPr>
          <w:rFonts w:cs="Arial"/>
          <w:color w:val="FF0000"/>
          <w:sz w:val="20"/>
          <w:szCs w:val="20"/>
          <w:lang w:val="en-AU"/>
        </w:rPr>
        <w:t xml:space="preserve"> </w:t>
      </w:r>
      <w:r w:rsidR="009356EC" w:rsidRPr="009356EC">
        <w:rPr>
          <w:rFonts w:cs="Arial"/>
          <w:color w:val="FF0000"/>
          <w:sz w:val="20"/>
          <w:szCs w:val="20"/>
          <w:lang w:val="en-AU"/>
        </w:rPr>
        <w:t>Sat 28 Oct:</w:t>
      </w:r>
      <w:r w:rsidR="009356EC" w:rsidRPr="009356EC">
        <w:rPr>
          <w:rFonts w:cs="Arial"/>
          <w:i/>
          <w:color w:val="FF0000"/>
          <w:sz w:val="20"/>
          <w:szCs w:val="20"/>
          <w:lang w:val="en-AU"/>
        </w:rPr>
        <w:t xml:space="preserve"> </w:t>
      </w:r>
      <w:r>
        <w:rPr>
          <w:rFonts w:cs="Arial"/>
          <w:i/>
          <w:color w:val="FF0000"/>
          <w:sz w:val="20"/>
        </w:rPr>
        <w:t>Afternoon</w:t>
      </w:r>
      <w:r w:rsidR="001121F2">
        <w:rPr>
          <w:rFonts w:cs="Arial"/>
          <w:i/>
          <w:color w:val="FF0000"/>
          <w:sz w:val="20"/>
        </w:rPr>
        <w:t>, Evening</w:t>
      </w:r>
      <w:r>
        <w:rPr>
          <w:rFonts w:cs="Arial"/>
          <w:i/>
          <w:color w:val="FF0000"/>
          <w:sz w:val="20"/>
        </w:rPr>
        <w:t xml:space="preserve">. </w:t>
      </w:r>
      <w:r w:rsidRPr="00A032A3">
        <w:rPr>
          <w:rFonts w:cs="Arial"/>
          <w:sz w:val="20"/>
          <w:szCs w:val="20"/>
          <w:lang w:val="en-AU"/>
        </w:rPr>
        <w:t xml:space="preserve">Assist Stage managers and MCs by bringing together performers in time for their performance. Assist performers to be ready for performances. </w:t>
      </w:r>
      <w:r w:rsidR="003E63AD" w:rsidRPr="00832963">
        <w:rPr>
          <w:rFonts w:cs="Arial"/>
          <w:b/>
          <w:sz w:val="20"/>
          <w:szCs w:val="20"/>
          <w:lang w:val="en-AU"/>
        </w:rPr>
        <w:t>6 positions</w:t>
      </w:r>
    </w:p>
    <w:p w:rsidR="00EA3862" w:rsidRPr="00A032A3" w:rsidRDefault="00EA3862" w:rsidP="00EA3862">
      <w:pPr>
        <w:rPr>
          <w:rFonts w:cs="Arial"/>
          <w:sz w:val="20"/>
          <w:szCs w:val="20"/>
          <w:u w:val="single"/>
          <w:lang w:val="en-AU"/>
        </w:rPr>
      </w:pPr>
    </w:p>
    <w:p w:rsidR="008729CC" w:rsidRDefault="00EA3862" w:rsidP="00EA3862">
      <w:pPr>
        <w:rPr>
          <w:rFonts w:cs="Arial"/>
          <w:b/>
          <w:sz w:val="20"/>
          <w:szCs w:val="20"/>
          <w:lang w:val="en-AU"/>
        </w:rPr>
      </w:pPr>
      <w:r w:rsidRPr="00A032A3">
        <w:rPr>
          <w:rFonts w:cs="Arial"/>
          <w:b/>
          <w:sz w:val="20"/>
          <w:szCs w:val="20"/>
          <w:lang w:val="en-AU"/>
        </w:rPr>
        <w:t xml:space="preserve">7. </w:t>
      </w:r>
      <w:r w:rsidRPr="00A032A3">
        <w:rPr>
          <w:rFonts w:cs="Arial"/>
          <w:b/>
          <w:sz w:val="20"/>
          <w:szCs w:val="20"/>
          <w:u w:val="single"/>
          <w:lang w:val="en-AU"/>
        </w:rPr>
        <w:t>Surveyors</w:t>
      </w:r>
      <w:r w:rsidRPr="00A032A3">
        <w:rPr>
          <w:rFonts w:cs="Arial"/>
          <w:sz w:val="20"/>
          <w:szCs w:val="20"/>
          <w:lang w:val="en-AU"/>
        </w:rPr>
        <w:t xml:space="preserve">: </w:t>
      </w:r>
      <w:r w:rsidR="009356EC" w:rsidRPr="009356EC">
        <w:rPr>
          <w:rFonts w:cs="Arial"/>
          <w:color w:val="FF0000"/>
          <w:sz w:val="20"/>
          <w:szCs w:val="20"/>
          <w:lang w:val="en-AU"/>
        </w:rPr>
        <w:t>Available</w:t>
      </w:r>
      <w:r w:rsidR="009356EC">
        <w:rPr>
          <w:rFonts w:cs="Arial"/>
          <w:color w:val="FF0000"/>
          <w:sz w:val="20"/>
          <w:szCs w:val="20"/>
          <w:lang w:val="en-AU"/>
        </w:rPr>
        <w:t xml:space="preserve"> </w:t>
      </w:r>
      <w:r w:rsidR="009356EC" w:rsidRPr="009356EC">
        <w:rPr>
          <w:rFonts w:cs="Arial"/>
          <w:color w:val="FF0000"/>
          <w:sz w:val="20"/>
          <w:szCs w:val="20"/>
          <w:lang w:val="en-AU"/>
        </w:rPr>
        <w:t>Sat 28 Oct:</w:t>
      </w:r>
      <w:r w:rsidR="009356EC" w:rsidRPr="009356EC">
        <w:rPr>
          <w:rFonts w:cs="Arial"/>
          <w:i/>
          <w:color w:val="FF0000"/>
          <w:sz w:val="20"/>
          <w:szCs w:val="20"/>
          <w:lang w:val="en-AU"/>
        </w:rPr>
        <w:t xml:space="preserve"> </w:t>
      </w:r>
      <w:r w:rsidR="003E63AD">
        <w:rPr>
          <w:rFonts w:cs="Arial"/>
          <w:i/>
          <w:color w:val="FF0000"/>
          <w:sz w:val="20"/>
        </w:rPr>
        <w:t>3.00 pm to 8.00 pm</w:t>
      </w:r>
      <w:r>
        <w:rPr>
          <w:rFonts w:cs="Arial"/>
          <w:i/>
          <w:color w:val="FF0000"/>
          <w:sz w:val="20"/>
        </w:rPr>
        <w:t xml:space="preserve">. </w:t>
      </w:r>
      <w:r w:rsidRPr="00A032A3">
        <w:rPr>
          <w:rFonts w:cs="Arial"/>
          <w:sz w:val="20"/>
          <w:szCs w:val="20"/>
          <w:lang w:val="en-AU"/>
        </w:rPr>
        <w:t>Surveyors to assist with feedback surveys of festival participants.</w:t>
      </w:r>
      <w:r w:rsidR="00832963" w:rsidRPr="00832963">
        <w:rPr>
          <w:rFonts w:cs="Arial"/>
          <w:b/>
          <w:sz w:val="20"/>
          <w:szCs w:val="20"/>
          <w:lang w:val="en-AU"/>
        </w:rPr>
        <w:t>6 positions</w:t>
      </w:r>
    </w:p>
    <w:p w:rsidR="008729CC" w:rsidRDefault="008729CC" w:rsidP="00EA3862">
      <w:pPr>
        <w:rPr>
          <w:rFonts w:cs="Arial"/>
          <w:b/>
          <w:sz w:val="20"/>
          <w:szCs w:val="20"/>
          <w:lang w:val="en-AU"/>
        </w:rPr>
      </w:pPr>
    </w:p>
    <w:p w:rsidR="008729CC" w:rsidRDefault="008729CC" w:rsidP="008729CC">
      <w:pPr>
        <w:rPr>
          <w:rFonts w:cs="Arial"/>
          <w:b/>
          <w:i/>
          <w:sz w:val="20"/>
          <w:szCs w:val="20"/>
          <w:lang w:val="en-AU"/>
        </w:rPr>
      </w:pPr>
      <w:r>
        <w:rPr>
          <w:rFonts w:cs="Arial"/>
          <w:b/>
          <w:sz w:val="20"/>
          <w:szCs w:val="20"/>
          <w:lang w:val="en-AU"/>
        </w:rPr>
        <w:t xml:space="preserve">8. </w:t>
      </w:r>
      <w:r w:rsidRPr="008729CC">
        <w:rPr>
          <w:rFonts w:cs="Arial"/>
          <w:b/>
          <w:sz w:val="20"/>
          <w:szCs w:val="20"/>
          <w:u w:val="single"/>
          <w:lang w:val="en-AU"/>
        </w:rPr>
        <w:t>Rides</w:t>
      </w:r>
      <w:r>
        <w:rPr>
          <w:rFonts w:cs="Arial"/>
          <w:b/>
          <w:sz w:val="20"/>
          <w:szCs w:val="20"/>
          <w:lang w:val="en-AU"/>
        </w:rPr>
        <w:t xml:space="preserve">: </w:t>
      </w:r>
      <w:r w:rsidR="009356EC" w:rsidRPr="009356EC">
        <w:rPr>
          <w:rFonts w:cs="Arial"/>
          <w:color w:val="FF0000"/>
          <w:sz w:val="20"/>
          <w:szCs w:val="20"/>
          <w:lang w:val="en-AU"/>
        </w:rPr>
        <w:t>Available</w:t>
      </w:r>
      <w:r w:rsidR="009356EC">
        <w:rPr>
          <w:rFonts w:cs="Arial"/>
          <w:color w:val="FF0000"/>
          <w:sz w:val="20"/>
          <w:szCs w:val="20"/>
          <w:lang w:val="en-AU"/>
        </w:rPr>
        <w:t xml:space="preserve"> </w:t>
      </w:r>
      <w:r w:rsidR="009356EC" w:rsidRPr="009356EC">
        <w:rPr>
          <w:rFonts w:cs="Arial"/>
          <w:color w:val="FF0000"/>
          <w:sz w:val="20"/>
          <w:szCs w:val="20"/>
          <w:lang w:val="en-AU"/>
        </w:rPr>
        <w:t>Sat 28 Oct:</w:t>
      </w:r>
      <w:r w:rsidR="009356EC" w:rsidRPr="009356EC">
        <w:rPr>
          <w:rFonts w:cs="Arial"/>
          <w:i/>
          <w:color w:val="FF0000"/>
          <w:sz w:val="20"/>
          <w:szCs w:val="20"/>
          <w:lang w:val="en-AU"/>
        </w:rPr>
        <w:t xml:space="preserve"> </w:t>
      </w:r>
      <w:r>
        <w:rPr>
          <w:rFonts w:cs="Arial"/>
          <w:i/>
          <w:color w:val="FF0000"/>
          <w:sz w:val="20"/>
        </w:rPr>
        <w:t xml:space="preserve">3.00 pm to 8.00 pm. </w:t>
      </w:r>
      <w:r w:rsidRPr="00A032A3">
        <w:rPr>
          <w:rFonts w:cs="Arial"/>
          <w:sz w:val="20"/>
          <w:szCs w:val="20"/>
          <w:lang w:val="en-AU"/>
        </w:rPr>
        <w:t xml:space="preserve">Workers will </w:t>
      </w:r>
      <w:r>
        <w:rPr>
          <w:rFonts w:cs="Arial"/>
          <w:sz w:val="20"/>
          <w:szCs w:val="20"/>
          <w:lang w:val="en-AU"/>
        </w:rPr>
        <w:t>collect all children</w:t>
      </w:r>
      <w:r w:rsidR="002B68A1">
        <w:rPr>
          <w:rFonts w:cs="Arial"/>
          <w:sz w:val="20"/>
          <w:szCs w:val="20"/>
          <w:lang w:val="en-AU"/>
        </w:rPr>
        <w:t>’s</w:t>
      </w:r>
      <w:r>
        <w:rPr>
          <w:rFonts w:cs="Arial"/>
          <w:sz w:val="20"/>
          <w:szCs w:val="20"/>
          <w:lang w:val="en-AU"/>
        </w:rPr>
        <w:t xml:space="preserve"> rides money</w:t>
      </w:r>
      <w:r w:rsidR="001667F4">
        <w:rPr>
          <w:rFonts w:cs="Arial"/>
          <w:sz w:val="20"/>
          <w:szCs w:val="20"/>
          <w:lang w:val="en-AU"/>
        </w:rPr>
        <w:t>. Workers will need money handling experience</w:t>
      </w:r>
      <w:r>
        <w:rPr>
          <w:rFonts w:cs="Arial"/>
          <w:sz w:val="20"/>
          <w:szCs w:val="20"/>
          <w:lang w:val="en-AU"/>
        </w:rPr>
        <w:t>.</w:t>
      </w:r>
      <w:r w:rsidRPr="00A032A3">
        <w:rPr>
          <w:rFonts w:cs="Arial"/>
          <w:sz w:val="20"/>
          <w:szCs w:val="20"/>
          <w:lang w:val="en-AU"/>
        </w:rPr>
        <w:t xml:space="preserve"> </w:t>
      </w:r>
      <w:r>
        <w:rPr>
          <w:rFonts w:cs="Arial"/>
          <w:b/>
          <w:i/>
          <w:sz w:val="20"/>
          <w:szCs w:val="20"/>
          <w:lang w:val="en-AU"/>
        </w:rPr>
        <w:t>6</w:t>
      </w:r>
      <w:r w:rsidRPr="00A032A3">
        <w:rPr>
          <w:rFonts w:cs="Arial"/>
          <w:b/>
          <w:i/>
          <w:sz w:val="20"/>
          <w:szCs w:val="20"/>
          <w:lang w:val="en-AU"/>
        </w:rPr>
        <w:t xml:space="preserve"> positions</w:t>
      </w:r>
    </w:p>
    <w:p w:rsidR="00EA3862" w:rsidRPr="00A032A3" w:rsidRDefault="00EA3862" w:rsidP="00EA3862">
      <w:pPr>
        <w:rPr>
          <w:rFonts w:cs="Arial"/>
          <w:sz w:val="20"/>
          <w:szCs w:val="20"/>
          <w:lang w:val="en-AU"/>
        </w:rPr>
      </w:pPr>
    </w:p>
    <w:p w:rsidR="00EA3862" w:rsidRPr="00A032A3" w:rsidRDefault="00EA3862" w:rsidP="00EA3862">
      <w:pPr>
        <w:rPr>
          <w:rFonts w:cs="Arial"/>
          <w:sz w:val="20"/>
          <w:szCs w:val="20"/>
          <w:lang w:val="en-AU"/>
        </w:rPr>
      </w:pPr>
    </w:p>
    <w:p w:rsidR="00EA3862" w:rsidRPr="00A032A3" w:rsidRDefault="00EA3862" w:rsidP="00EA3862">
      <w:pPr>
        <w:jc w:val="center"/>
        <w:rPr>
          <w:rFonts w:cs="Arial"/>
          <w:b/>
          <w:sz w:val="20"/>
          <w:szCs w:val="20"/>
          <w:lang w:val="en-AU"/>
        </w:rPr>
      </w:pPr>
      <w:r w:rsidRPr="00A032A3">
        <w:rPr>
          <w:rFonts w:cs="Arial"/>
          <w:sz w:val="20"/>
          <w:szCs w:val="20"/>
          <w:lang w:val="en-AU"/>
        </w:rPr>
        <w:t>If you know anyone that might be able to help out, then please pass on this information.  If you are able to help then please contact:</w:t>
      </w:r>
    </w:p>
    <w:p w:rsidR="00EA3862" w:rsidRPr="00A032A3" w:rsidRDefault="00EA3862" w:rsidP="00EA3862">
      <w:pPr>
        <w:spacing w:before="120" w:after="120"/>
        <w:jc w:val="center"/>
        <w:rPr>
          <w:rFonts w:cs="Arial"/>
          <w:b/>
          <w:sz w:val="20"/>
          <w:szCs w:val="20"/>
          <w:lang w:val="en-AU"/>
        </w:rPr>
      </w:pPr>
      <w:r w:rsidRPr="00A032A3">
        <w:rPr>
          <w:rFonts w:cs="Arial"/>
          <w:b/>
          <w:sz w:val="20"/>
          <w:szCs w:val="20"/>
          <w:lang w:val="en-AU"/>
        </w:rPr>
        <w:t xml:space="preserve">Volunteer Coordinator Maud </w:t>
      </w:r>
      <w:proofErr w:type="spellStart"/>
      <w:r w:rsidRPr="00A032A3">
        <w:rPr>
          <w:rFonts w:cs="Arial"/>
          <w:b/>
          <w:sz w:val="20"/>
          <w:szCs w:val="20"/>
          <w:lang w:val="en-AU"/>
        </w:rPr>
        <w:t>Bagnall</w:t>
      </w:r>
      <w:proofErr w:type="spellEnd"/>
      <w:r w:rsidRPr="00A032A3">
        <w:rPr>
          <w:rFonts w:cs="Arial"/>
          <w:b/>
          <w:sz w:val="20"/>
          <w:szCs w:val="20"/>
          <w:lang w:val="en-AU"/>
        </w:rPr>
        <w:t xml:space="preserve"> on </w:t>
      </w:r>
      <w:hyperlink r:id="rId8" w:history="1">
        <w:r w:rsidR="003E63AD" w:rsidRPr="00492FBF">
          <w:rPr>
            <w:rStyle w:val="Hyperlink"/>
            <w:rFonts w:cs="Arial"/>
            <w:b/>
            <w:sz w:val="20"/>
            <w:szCs w:val="20"/>
            <w:lang w:val="en-AU"/>
          </w:rPr>
          <w:t>bagnall.maud@gmail.com</w:t>
        </w:r>
      </w:hyperlink>
      <w:r w:rsidR="00492FBF">
        <w:rPr>
          <w:rFonts w:cs="Arial"/>
          <w:b/>
          <w:sz w:val="20"/>
          <w:szCs w:val="20"/>
          <w:lang w:val="en-AU"/>
        </w:rPr>
        <w:t xml:space="preserve"> </w:t>
      </w:r>
      <w:r w:rsidRPr="00A032A3">
        <w:rPr>
          <w:rFonts w:cs="Arial"/>
          <w:b/>
          <w:sz w:val="20"/>
          <w:szCs w:val="20"/>
          <w:lang w:val="en-AU"/>
        </w:rPr>
        <w:t>or call: 0451 501 868</w:t>
      </w:r>
    </w:p>
    <w:p w:rsidR="00EA3862" w:rsidRPr="00A032A3" w:rsidRDefault="00EA3862" w:rsidP="00EA3862">
      <w:pPr>
        <w:spacing w:before="120" w:after="120"/>
        <w:jc w:val="center"/>
        <w:rPr>
          <w:rFonts w:cs="Arial"/>
          <w:b/>
          <w:sz w:val="20"/>
          <w:szCs w:val="20"/>
          <w:lang w:val="en-AU"/>
        </w:rPr>
      </w:pPr>
    </w:p>
    <w:p w:rsidR="00EA3862" w:rsidRPr="00A032A3" w:rsidRDefault="00EA3862" w:rsidP="00492FBF">
      <w:pPr>
        <w:shd w:val="clear" w:color="auto" w:fill="D9D9D9"/>
        <w:spacing w:before="120" w:after="120"/>
        <w:jc w:val="center"/>
        <w:rPr>
          <w:rFonts w:cs="Arial"/>
          <w:b/>
          <w:sz w:val="20"/>
          <w:szCs w:val="20"/>
        </w:rPr>
        <w:sectPr w:rsidR="00EA3862" w:rsidRPr="00A032A3">
          <w:headerReference w:type="first" r:id="rId9"/>
          <w:pgSz w:w="12240" w:h="15840"/>
          <w:pgMar w:top="720" w:right="720" w:bottom="720" w:left="720" w:header="284" w:gutter="0"/>
          <w:titlePg/>
          <w:docGrid w:linePitch="360"/>
        </w:sectPr>
      </w:pPr>
      <w:r w:rsidRPr="00A032A3">
        <w:rPr>
          <w:sz w:val="20"/>
          <w:szCs w:val="28"/>
          <w:lang w:val="en-AU"/>
        </w:rPr>
        <w:t xml:space="preserve">Please email back this form to </w:t>
      </w:r>
      <w:r w:rsidRPr="00A032A3">
        <w:rPr>
          <w:rFonts w:cs="Arial"/>
          <w:b/>
          <w:sz w:val="20"/>
          <w:szCs w:val="28"/>
          <w:lang w:val="en-AU"/>
        </w:rPr>
        <w:t xml:space="preserve">Maud </w:t>
      </w:r>
      <w:proofErr w:type="spellStart"/>
      <w:r w:rsidRPr="00A032A3">
        <w:rPr>
          <w:rFonts w:cs="Arial"/>
          <w:b/>
          <w:sz w:val="20"/>
          <w:szCs w:val="28"/>
          <w:lang w:val="en-AU"/>
        </w:rPr>
        <w:t>Bagnall</w:t>
      </w:r>
      <w:proofErr w:type="spellEnd"/>
      <w:r w:rsidRPr="00A032A3">
        <w:rPr>
          <w:rFonts w:cs="Arial"/>
          <w:b/>
          <w:sz w:val="20"/>
          <w:szCs w:val="28"/>
          <w:lang w:val="en-AU"/>
        </w:rPr>
        <w:t xml:space="preserve"> at </w:t>
      </w:r>
      <w:hyperlink r:id="rId10" w:history="1">
        <w:r w:rsidR="00492FBF" w:rsidRPr="00492FBF">
          <w:rPr>
            <w:rStyle w:val="Hyperlink"/>
            <w:rFonts w:cs="Arial"/>
            <w:b/>
            <w:sz w:val="20"/>
            <w:szCs w:val="20"/>
            <w:lang w:val="en-AU"/>
          </w:rPr>
          <w:t>bagnall.maud@gmail.com</w:t>
        </w:r>
      </w:hyperlink>
      <w:r w:rsidR="00492FBF">
        <w:rPr>
          <w:rFonts w:cs="Arial"/>
          <w:b/>
          <w:sz w:val="20"/>
          <w:szCs w:val="20"/>
          <w:lang w:val="en-AU"/>
        </w:rPr>
        <w:t xml:space="preserve"> </w:t>
      </w:r>
      <w:proofErr w:type="gramStart"/>
      <w:r w:rsidRPr="00A032A3">
        <w:rPr>
          <w:rFonts w:cs="Arial"/>
          <w:b/>
          <w:sz w:val="20"/>
          <w:szCs w:val="28"/>
          <w:lang w:val="en-AU"/>
        </w:rPr>
        <w:t xml:space="preserve">before </w:t>
      </w:r>
      <w:r w:rsidRPr="005D0F08">
        <w:rPr>
          <w:rFonts w:cs="Arial"/>
          <w:b/>
          <w:color w:val="FF0000"/>
          <w:sz w:val="20"/>
          <w:szCs w:val="28"/>
          <w:lang w:val="en-AU"/>
        </w:rPr>
        <w:t xml:space="preserve"> </w:t>
      </w:r>
      <w:r w:rsidR="00902F9F">
        <w:rPr>
          <w:rFonts w:cs="Arial"/>
          <w:b/>
          <w:color w:val="FF0000"/>
          <w:sz w:val="20"/>
          <w:szCs w:val="20"/>
        </w:rPr>
        <w:t>29</w:t>
      </w:r>
      <w:proofErr w:type="gramEnd"/>
      <w:r w:rsidR="00492FBF" w:rsidRPr="00492FBF">
        <w:rPr>
          <w:rFonts w:cs="Arial"/>
          <w:b/>
          <w:color w:val="FF0000"/>
          <w:sz w:val="20"/>
          <w:szCs w:val="20"/>
        </w:rPr>
        <w:t xml:space="preserve"> Sept.</w:t>
      </w:r>
    </w:p>
    <w:tbl>
      <w:tblPr>
        <w:tblW w:w="5000" w:type="pct"/>
        <w:tblBorders>
          <w:bottom w:val="single" w:sz="4" w:space="0" w:color="BFBFBF"/>
        </w:tblBorders>
        <w:tblLook w:val="04A0"/>
      </w:tblPr>
      <w:tblGrid>
        <w:gridCol w:w="5353"/>
        <w:gridCol w:w="5663"/>
      </w:tblGrid>
      <w:tr w:rsidR="00EA3862" w:rsidRPr="007D2042">
        <w:trPr>
          <w:trHeight w:val="717"/>
        </w:trPr>
        <w:tc>
          <w:tcPr>
            <w:tcW w:w="5353" w:type="dxa"/>
          </w:tcPr>
          <w:p w:rsidR="00EA3862" w:rsidRPr="007D2042" w:rsidRDefault="00EA3862" w:rsidP="00EA3862">
            <w:pPr>
              <w:pStyle w:val="Heading1"/>
              <w:rPr>
                <w:sz w:val="20"/>
              </w:rPr>
            </w:pPr>
            <w:r w:rsidRPr="007D2042">
              <w:rPr>
                <w:sz w:val="20"/>
              </w:rPr>
              <w:t xml:space="preserve">Volunteer Application Form </w:t>
            </w:r>
          </w:p>
        </w:tc>
        <w:tc>
          <w:tcPr>
            <w:tcW w:w="5663" w:type="dxa"/>
          </w:tcPr>
          <w:p w:rsidR="00EA3862" w:rsidRPr="007D2042" w:rsidRDefault="00EA3862" w:rsidP="00EA3862">
            <w:pPr>
              <w:pStyle w:val="Logo"/>
              <w:jc w:val="left"/>
              <w:rPr>
                <w:rFonts w:cs="Arial"/>
                <w:b/>
                <w:sz w:val="20"/>
              </w:rPr>
            </w:pPr>
          </w:p>
          <w:p w:rsidR="00EA3862" w:rsidRPr="004A60B3" w:rsidRDefault="008729CC" w:rsidP="004A60B3">
            <w:pPr>
              <w:pStyle w:val="Logo"/>
              <w:rPr>
                <w:b/>
                <w:sz w:val="20"/>
              </w:rPr>
            </w:pPr>
            <w:r>
              <w:rPr>
                <w:b/>
                <w:sz w:val="20"/>
              </w:rPr>
              <w:t>International Street Fiesta -28</w:t>
            </w:r>
            <w:r w:rsidR="004A60B3" w:rsidRPr="004A60B3">
              <w:rPr>
                <w:b/>
                <w:sz w:val="20"/>
              </w:rPr>
              <w:t xml:space="preserve"> Oct 202</w:t>
            </w:r>
            <w:r w:rsidR="00902F9F">
              <w:rPr>
                <w:b/>
                <w:sz w:val="20"/>
              </w:rPr>
              <w:t>3</w:t>
            </w:r>
          </w:p>
        </w:tc>
      </w:tr>
    </w:tbl>
    <w:p w:rsidR="00EA3862" w:rsidRPr="00A032A3" w:rsidRDefault="00EA3862" w:rsidP="00EA3862">
      <w:pPr>
        <w:pStyle w:val="Heading2"/>
        <w:rPr>
          <w:sz w:val="20"/>
        </w:rPr>
      </w:pPr>
      <w:r w:rsidRPr="00A032A3">
        <w:rPr>
          <w:sz w:val="20"/>
          <w:szCs w:val="20"/>
        </w:rPr>
        <w:t>*(</w:t>
      </w:r>
      <w:r w:rsidRPr="00A032A3">
        <w:rPr>
          <w:b w:val="0"/>
          <w:sz w:val="20"/>
        </w:rPr>
        <w:t xml:space="preserve">Delete which does not apply) or </w:t>
      </w:r>
      <w:r w:rsidRPr="00A032A3">
        <w:rPr>
          <w:b w:val="0"/>
          <w:sz w:val="20"/>
          <w:szCs w:val="20"/>
        </w:rPr>
        <w:t>(Tick</w:t>
      </w:r>
      <w:r w:rsidRPr="00A032A3">
        <w:rPr>
          <w:b w:val="0"/>
          <w:sz w:val="20"/>
        </w:rPr>
        <w:t xml:space="preserve"> which applies)</w:t>
      </w:r>
      <w:r w:rsidRPr="00A032A3">
        <w:rPr>
          <w:sz w:val="20"/>
        </w:rPr>
        <w:br/>
        <w:t>Contact Information</w:t>
      </w:r>
    </w:p>
    <w:tbl>
      <w:tblPr>
        <w:tblW w:w="5000" w:type="pct"/>
        <w:tblBorders>
          <w:bottom w:val="single" w:sz="4" w:space="0" w:color="BFBFBF"/>
          <w:insideH w:val="single" w:sz="4" w:space="0" w:color="BFBFBF"/>
          <w:insideV w:val="single" w:sz="4" w:space="0" w:color="BFBFBF"/>
        </w:tblBorders>
        <w:tblLook w:val="01E0"/>
      </w:tblPr>
      <w:tblGrid>
        <w:gridCol w:w="1543"/>
        <w:gridCol w:w="2255"/>
        <w:gridCol w:w="847"/>
        <w:gridCol w:w="799"/>
        <w:gridCol w:w="1795"/>
        <w:gridCol w:w="807"/>
        <w:gridCol w:w="999"/>
        <w:gridCol w:w="371"/>
        <w:gridCol w:w="615"/>
        <w:gridCol w:w="269"/>
        <w:gridCol w:w="716"/>
      </w:tblGrid>
      <w:tr w:rsidR="00EA3862" w:rsidRPr="007D2042">
        <w:tc>
          <w:tcPr>
            <w:tcW w:w="1543" w:type="dxa"/>
            <w:tcBorders>
              <w:top w:val="single" w:sz="4" w:space="0" w:color="BFBFBF"/>
            </w:tcBorders>
            <w:vAlign w:val="center"/>
          </w:tcPr>
          <w:p w:rsidR="00EA3862" w:rsidRPr="007D2042" w:rsidRDefault="00EA3862" w:rsidP="00EA3862">
            <w:pPr>
              <w:rPr>
                <w:sz w:val="20"/>
              </w:rPr>
            </w:pPr>
            <w:r w:rsidRPr="007D2042">
              <w:rPr>
                <w:sz w:val="20"/>
              </w:rPr>
              <w:t>Name</w:t>
            </w:r>
          </w:p>
        </w:tc>
        <w:tc>
          <w:tcPr>
            <w:tcW w:w="3901" w:type="dxa"/>
            <w:gridSpan w:val="3"/>
            <w:tcBorders>
              <w:top w:val="single" w:sz="4" w:space="0" w:color="BFBFBF"/>
            </w:tcBorders>
            <w:vAlign w:val="center"/>
          </w:tcPr>
          <w:p w:rsidR="00EA3862" w:rsidRPr="007D2042" w:rsidRDefault="00577472">
            <w:pPr>
              <w:rPr>
                <w:sz w:val="20"/>
              </w:rPr>
            </w:pPr>
            <w:r w:rsidRPr="007D2042">
              <w:rPr>
                <w:rFonts w:cs="Arial"/>
                <w:sz w:val="20"/>
                <w:szCs w:val="20"/>
              </w:rPr>
              <w:fldChar w:fldCharType="begin">
                <w:ffData>
                  <w:name w:val="Text4"/>
                  <w:enabled/>
                  <w:calcOnExit w:val="0"/>
                  <w:textInput/>
                </w:ffData>
              </w:fldChar>
            </w:r>
            <w:r w:rsidR="00EA3862" w:rsidRPr="007D2042">
              <w:rPr>
                <w:rFonts w:cs="Arial"/>
                <w:sz w:val="20"/>
                <w:szCs w:val="20"/>
              </w:rPr>
              <w:instrText xml:space="preserve"> FORMTEXT </w:instrText>
            </w:r>
            <w:r w:rsidR="00670420" w:rsidRPr="00577472">
              <w:rPr>
                <w:rFonts w:cs="Arial"/>
                <w:sz w:val="20"/>
                <w:szCs w:val="20"/>
              </w:rPr>
            </w:r>
            <w:r w:rsidRPr="007D2042">
              <w:rPr>
                <w:rFonts w:cs="Arial"/>
                <w:sz w:val="20"/>
                <w:szCs w:val="20"/>
              </w:rPr>
              <w:fldChar w:fldCharType="separate"/>
            </w:r>
            <w:r w:rsidR="00EA3862" w:rsidRPr="007D2042">
              <w:rPr>
                <w:rFonts w:cs="Arial"/>
                <w:noProof/>
                <w:sz w:val="20"/>
                <w:szCs w:val="20"/>
              </w:rPr>
              <w:t> </w:t>
            </w:r>
            <w:r w:rsidR="00EA3862" w:rsidRPr="007D2042">
              <w:rPr>
                <w:rFonts w:cs="Arial"/>
                <w:noProof/>
                <w:sz w:val="20"/>
                <w:szCs w:val="20"/>
              </w:rPr>
              <w:t> </w:t>
            </w:r>
            <w:r w:rsidR="00EA3862" w:rsidRPr="007D2042">
              <w:rPr>
                <w:rFonts w:cs="Arial"/>
                <w:noProof/>
                <w:sz w:val="20"/>
                <w:szCs w:val="20"/>
              </w:rPr>
              <w:t> </w:t>
            </w:r>
            <w:r w:rsidR="00EA3862" w:rsidRPr="007D2042">
              <w:rPr>
                <w:rFonts w:cs="Arial"/>
                <w:noProof/>
                <w:sz w:val="20"/>
                <w:szCs w:val="20"/>
              </w:rPr>
              <w:t> </w:t>
            </w:r>
            <w:r w:rsidR="00EA3862" w:rsidRPr="007D2042">
              <w:rPr>
                <w:rFonts w:cs="Arial"/>
                <w:noProof/>
                <w:sz w:val="20"/>
                <w:szCs w:val="20"/>
              </w:rPr>
              <w:t> </w:t>
            </w:r>
            <w:r w:rsidRPr="007D2042">
              <w:rPr>
                <w:rFonts w:cs="Arial"/>
                <w:sz w:val="20"/>
                <w:szCs w:val="20"/>
              </w:rPr>
              <w:fldChar w:fldCharType="end"/>
            </w:r>
          </w:p>
        </w:tc>
        <w:tc>
          <w:tcPr>
            <w:tcW w:w="1795" w:type="dxa"/>
            <w:tcBorders>
              <w:top w:val="single" w:sz="4" w:space="0" w:color="BFBFBF"/>
            </w:tcBorders>
            <w:vAlign w:val="center"/>
          </w:tcPr>
          <w:p w:rsidR="00EA3862" w:rsidRPr="007D2042" w:rsidRDefault="00EA3862" w:rsidP="00EA3862">
            <w:pPr>
              <w:rPr>
                <w:sz w:val="20"/>
              </w:rPr>
            </w:pPr>
            <w:r w:rsidRPr="007D2042">
              <w:rPr>
                <w:sz w:val="20"/>
              </w:rPr>
              <w:t>Preferred Name</w:t>
            </w:r>
          </w:p>
        </w:tc>
        <w:tc>
          <w:tcPr>
            <w:tcW w:w="2177" w:type="dxa"/>
            <w:gridSpan w:val="3"/>
            <w:tcBorders>
              <w:top w:val="single" w:sz="4" w:space="0" w:color="BFBFBF"/>
            </w:tcBorders>
            <w:vAlign w:val="center"/>
          </w:tcPr>
          <w:p w:rsidR="00EA3862" w:rsidRPr="007D2042" w:rsidRDefault="00577472">
            <w:pPr>
              <w:rPr>
                <w:sz w:val="20"/>
              </w:rPr>
            </w:pPr>
            <w:r w:rsidRPr="007D2042">
              <w:rPr>
                <w:rFonts w:cs="Arial"/>
                <w:sz w:val="20"/>
                <w:szCs w:val="20"/>
              </w:rPr>
              <w:fldChar w:fldCharType="begin">
                <w:ffData>
                  <w:name w:val="Text4"/>
                  <w:enabled/>
                  <w:calcOnExit w:val="0"/>
                  <w:textInput/>
                </w:ffData>
              </w:fldChar>
            </w:r>
            <w:r w:rsidR="00EA3862" w:rsidRPr="007D2042">
              <w:rPr>
                <w:rFonts w:cs="Arial"/>
                <w:sz w:val="20"/>
                <w:szCs w:val="20"/>
              </w:rPr>
              <w:instrText xml:space="preserve"> FORMTEXT </w:instrText>
            </w:r>
            <w:r w:rsidR="00670420" w:rsidRPr="00577472">
              <w:rPr>
                <w:rFonts w:cs="Arial"/>
                <w:sz w:val="20"/>
                <w:szCs w:val="20"/>
              </w:rPr>
            </w:r>
            <w:r w:rsidRPr="007D2042">
              <w:rPr>
                <w:rFonts w:cs="Arial"/>
                <w:sz w:val="20"/>
                <w:szCs w:val="20"/>
              </w:rPr>
              <w:fldChar w:fldCharType="separate"/>
            </w:r>
            <w:r w:rsidR="00EA3862" w:rsidRPr="007D2042">
              <w:rPr>
                <w:rFonts w:cs="Arial"/>
                <w:noProof/>
                <w:sz w:val="20"/>
                <w:szCs w:val="20"/>
              </w:rPr>
              <w:t> </w:t>
            </w:r>
            <w:r w:rsidR="00EA3862" w:rsidRPr="007D2042">
              <w:rPr>
                <w:rFonts w:cs="Arial"/>
                <w:noProof/>
                <w:sz w:val="20"/>
                <w:szCs w:val="20"/>
              </w:rPr>
              <w:t> </w:t>
            </w:r>
            <w:r w:rsidR="00EA3862" w:rsidRPr="007D2042">
              <w:rPr>
                <w:rFonts w:cs="Arial"/>
                <w:noProof/>
                <w:sz w:val="20"/>
                <w:szCs w:val="20"/>
              </w:rPr>
              <w:t> </w:t>
            </w:r>
            <w:r w:rsidR="00EA3862" w:rsidRPr="007D2042">
              <w:rPr>
                <w:rFonts w:cs="Arial"/>
                <w:noProof/>
                <w:sz w:val="20"/>
                <w:szCs w:val="20"/>
              </w:rPr>
              <w:t> </w:t>
            </w:r>
            <w:r w:rsidR="00EA3862" w:rsidRPr="007D2042">
              <w:rPr>
                <w:rFonts w:cs="Arial"/>
                <w:noProof/>
                <w:sz w:val="20"/>
                <w:szCs w:val="20"/>
              </w:rPr>
              <w:t> </w:t>
            </w:r>
            <w:r w:rsidRPr="007D2042">
              <w:rPr>
                <w:rFonts w:cs="Arial"/>
                <w:sz w:val="20"/>
                <w:szCs w:val="20"/>
              </w:rPr>
              <w:fldChar w:fldCharType="end"/>
            </w:r>
          </w:p>
        </w:tc>
        <w:tc>
          <w:tcPr>
            <w:tcW w:w="884" w:type="dxa"/>
            <w:gridSpan w:val="2"/>
            <w:tcBorders>
              <w:top w:val="single" w:sz="4" w:space="0" w:color="BFBFBF"/>
            </w:tcBorders>
            <w:vAlign w:val="center"/>
          </w:tcPr>
          <w:p w:rsidR="00EA3862" w:rsidRPr="007D2042" w:rsidRDefault="00EA3862">
            <w:pPr>
              <w:rPr>
                <w:sz w:val="20"/>
              </w:rPr>
            </w:pPr>
            <w:r w:rsidRPr="007D2042">
              <w:rPr>
                <w:sz w:val="20"/>
              </w:rPr>
              <w:t>Gender</w:t>
            </w:r>
          </w:p>
        </w:tc>
        <w:tc>
          <w:tcPr>
            <w:tcW w:w="716" w:type="dxa"/>
            <w:tcBorders>
              <w:top w:val="single" w:sz="4" w:space="0" w:color="BFBFBF"/>
            </w:tcBorders>
            <w:vAlign w:val="center"/>
          </w:tcPr>
          <w:p w:rsidR="00EA3862" w:rsidRPr="007D2042" w:rsidRDefault="00577472">
            <w:pPr>
              <w:rPr>
                <w:sz w:val="20"/>
              </w:rPr>
            </w:pPr>
            <w:r w:rsidRPr="007D2042">
              <w:rPr>
                <w:rFonts w:cs="Arial"/>
                <w:sz w:val="20"/>
                <w:szCs w:val="20"/>
              </w:rPr>
              <w:fldChar w:fldCharType="begin">
                <w:ffData>
                  <w:name w:val="Text4"/>
                  <w:enabled/>
                  <w:calcOnExit w:val="0"/>
                  <w:textInput/>
                </w:ffData>
              </w:fldChar>
            </w:r>
            <w:r w:rsidR="00EA3862" w:rsidRPr="007D2042">
              <w:rPr>
                <w:rFonts w:cs="Arial"/>
                <w:sz w:val="20"/>
                <w:szCs w:val="20"/>
              </w:rPr>
              <w:instrText xml:space="preserve"> FORMTEXT </w:instrText>
            </w:r>
            <w:r w:rsidR="00670420" w:rsidRPr="00577472">
              <w:rPr>
                <w:rFonts w:cs="Arial"/>
                <w:sz w:val="20"/>
                <w:szCs w:val="20"/>
              </w:rPr>
            </w:r>
            <w:r w:rsidRPr="007D2042">
              <w:rPr>
                <w:rFonts w:cs="Arial"/>
                <w:sz w:val="20"/>
                <w:szCs w:val="20"/>
              </w:rPr>
              <w:fldChar w:fldCharType="separate"/>
            </w:r>
            <w:r w:rsidR="00EA3862" w:rsidRPr="007D2042">
              <w:rPr>
                <w:rFonts w:cs="Arial"/>
                <w:noProof/>
                <w:sz w:val="20"/>
                <w:szCs w:val="20"/>
              </w:rPr>
              <w:t> </w:t>
            </w:r>
            <w:r w:rsidR="00EA3862" w:rsidRPr="007D2042">
              <w:rPr>
                <w:rFonts w:cs="Arial"/>
                <w:noProof/>
                <w:sz w:val="20"/>
                <w:szCs w:val="20"/>
              </w:rPr>
              <w:t> </w:t>
            </w:r>
            <w:r w:rsidR="00EA3862" w:rsidRPr="007D2042">
              <w:rPr>
                <w:rFonts w:cs="Arial"/>
                <w:noProof/>
                <w:sz w:val="20"/>
                <w:szCs w:val="20"/>
              </w:rPr>
              <w:t> </w:t>
            </w:r>
            <w:r w:rsidR="00EA3862" w:rsidRPr="007D2042">
              <w:rPr>
                <w:rFonts w:cs="Arial"/>
                <w:noProof/>
                <w:sz w:val="20"/>
                <w:szCs w:val="20"/>
              </w:rPr>
              <w:t> </w:t>
            </w:r>
            <w:r w:rsidR="00EA3862" w:rsidRPr="007D2042">
              <w:rPr>
                <w:rFonts w:cs="Arial"/>
                <w:noProof/>
                <w:sz w:val="20"/>
                <w:szCs w:val="20"/>
              </w:rPr>
              <w:t> </w:t>
            </w:r>
            <w:r w:rsidRPr="007D2042">
              <w:rPr>
                <w:rFonts w:cs="Arial"/>
                <w:sz w:val="20"/>
                <w:szCs w:val="20"/>
              </w:rPr>
              <w:fldChar w:fldCharType="end"/>
            </w:r>
          </w:p>
        </w:tc>
      </w:tr>
      <w:tr w:rsidR="00EA3862" w:rsidRPr="007D2042">
        <w:tc>
          <w:tcPr>
            <w:tcW w:w="1543" w:type="dxa"/>
            <w:tcBorders>
              <w:top w:val="single" w:sz="4" w:space="0" w:color="BFBFBF"/>
            </w:tcBorders>
            <w:vAlign w:val="center"/>
          </w:tcPr>
          <w:p w:rsidR="00EA3862" w:rsidRPr="007D2042" w:rsidRDefault="00EA3862" w:rsidP="00EA3862">
            <w:pPr>
              <w:rPr>
                <w:sz w:val="20"/>
              </w:rPr>
            </w:pPr>
            <w:r w:rsidRPr="007D2042">
              <w:rPr>
                <w:sz w:val="20"/>
              </w:rPr>
              <w:t>Home Phone</w:t>
            </w:r>
          </w:p>
        </w:tc>
        <w:tc>
          <w:tcPr>
            <w:tcW w:w="2255" w:type="dxa"/>
            <w:tcBorders>
              <w:top w:val="single" w:sz="4" w:space="0" w:color="BFBFBF"/>
            </w:tcBorders>
            <w:vAlign w:val="center"/>
          </w:tcPr>
          <w:p w:rsidR="00EA3862" w:rsidRPr="007D2042" w:rsidRDefault="00577472">
            <w:pPr>
              <w:rPr>
                <w:sz w:val="20"/>
              </w:rPr>
            </w:pPr>
            <w:r w:rsidRPr="007D2042">
              <w:rPr>
                <w:rFonts w:cs="Arial"/>
                <w:sz w:val="20"/>
                <w:szCs w:val="20"/>
              </w:rPr>
              <w:fldChar w:fldCharType="begin">
                <w:ffData>
                  <w:name w:val="Text4"/>
                  <w:enabled/>
                  <w:calcOnExit w:val="0"/>
                  <w:textInput/>
                </w:ffData>
              </w:fldChar>
            </w:r>
            <w:r w:rsidR="00EA3862" w:rsidRPr="007D2042">
              <w:rPr>
                <w:rFonts w:cs="Arial"/>
                <w:sz w:val="20"/>
                <w:szCs w:val="20"/>
              </w:rPr>
              <w:instrText xml:space="preserve"> FORMTEXT </w:instrText>
            </w:r>
            <w:r w:rsidR="00670420" w:rsidRPr="00577472">
              <w:rPr>
                <w:rFonts w:cs="Arial"/>
                <w:sz w:val="20"/>
                <w:szCs w:val="20"/>
              </w:rPr>
            </w:r>
            <w:r w:rsidRPr="007D2042">
              <w:rPr>
                <w:rFonts w:cs="Arial"/>
                <w:sz w:val="20"/>
                <w:szCs w:val="20"/>
              </w:rPr>
              <w:fldChar w:fldCharType="separate"/>
            </w:r>
            <w:r w:rsidR="00EA3862" w:rsidRPr="007D2042">
              <w:rPr>
                <w:rFonts w:cs="Arial"/>
                <w:noProof/>
                <w:sz w:val="20"/>
                <w:szCs w:val="20"/>
              </w:rPr>
              <w:t> </w:t>
            </w:r>
            <w:r w:rsidR="00EA3862" w:rsidRPr="007D2042">
              <w:rPr>
                <w:rFonts w:cs="Arial"/>
                <w:noProof/>
                <w:sz w:val="20"/>
                <w:szCs w:val="20"/>
              </w:rPr>
              <w:t> </w:t>
            </w:r>
            <w:r w:rsidR="00EA3862" w:rsidRPr="007D2042">
              <w:rPr>
                <w:rFonts w:cs="Arial"/>
                <w:noProof/>
                <w:sz w:val="20"/>
                <w:szCs w:val="20"/>
              </w:rPr>
              <w:t> </w:t>
            </w:r>
            <w:r w:rsidR="00EA3862" w:rsidRPr="007D2042">
              <w:rPr>
                <w:rFonts w:cs="Arial"/>
                <w:noProof/>
                <w:sz w:val="20"/>
                <w:szCs w:val="20"/>
              </w:rPr>
              <w:t> </w:t>
            </w:r>
            <w:r w:rsidR="00EA3862" w:rsidRPr="007D2042">
              <w:rPr>
                <w:rFonts w:cs="Arial"/>
                <w:noProof/>
                <w:sz w:val="20"/>
                <w:szCs w:val="20"/>
              </w:rPr>
              <w:t> </w:t>
            </w:r>
            <w:r w:rsidRPr="007D2042">
              <w:rPr>
                <w:rFonts w:cs="Arial"/>
                <w:sz w:val="20"/>
                <w:szCs w:val="20"/>
              </w:rPr>
              <w:fldChar w:fldCharType="end"/>
            </w:r>
          </w:p>
        </w:tc>
        <w:tc>
          <w:tcPr>
            <w:tcW w:w="847" w:type="dxa"/>
            <w:tcBorders>
              <w:top w:val="single" w:sz="4" w:space="0" w:color="BFBFBF"/>
            </w:tcBorders>
            <w:vAlign w:val="center"/>
          </w:tcPr>
          <w:p w:rsidR="00EA3862" w:rsidRPr="007D2042" w:rsidRDefault="00EA3862">
            <w:pPr>
              <w:rPr>
                <w:sz w:val="20"/>
              </w:rPr>
            </w:pPr>
            <w:r w:rsidRPr="007D2042">
              <w:rPr>
                <w:sz w:val="20"/>
              </w:rPr>
              <w:t>Mobile</w:t>
            </w:r>
          </w:p>
        </w:tc>
        <w:tc>
          <w:tcPr>
            <w:tcW w:w="2594" w:type="dxa"/>
            <w:gridSpan w:val="2"/>
            <w:tcBorders>
              <w:top w:val="single" w:sz="4" w:space="0" w:color="BFBFBF"/>
            </w:tcBorders>
            <w:vAlign w:val="center"/>
          </w:tcPr>
          <w:p w:rsidR="00EA3862" w:rsidRPr="007D2042" w:rsidRDefault="00577472">
            <w:pPr>
              <w:rPr>
                <w:sz w:val="20"/>
              </w:rPr>
            </w:pPr>
            <w:r w:rsidRPr="007D2042">
              <w:rPr>
                <w:rFonts w:cs="Arial"/>
                <w:sz w:val="20"/>
                <w:szCs w:val="20"/>
              </w:rPr>
              <w:fldChar w:fldCharType="begin">
                <w:ffData>
                  <w:name w:val="Text4"/>
                  <w:enabled/>
                  <w:calcOnExit w:val="0"/>
                  <w:textInput/>
                </w:ffData>
              </w:fldChar>
            </w:r>
            <w:r w:rsidR="00EA3862" w:rsidRPr="007D2042">
              <w:rPr>
                <w:rFonts w:cs="Arial"/>
                <w:sz w:val="20"/>
                <w:szCs w:val="20"/>
              </w:rPr>
              <w:instrText xml:space="preserve"> FORMTEXT </w:instrText>
            </w:r>
            <w:r w:rsidR="00670420" w:rsidRPr="00577472">
              <w:rPr>
                <w:rFonts w:cs="Arial"/>
                <w:sz w:val="20"/>
                <w:szCs w:val="20"/>
              </w:rPr>
            </w:r>
            <w:r w:rsidRPr="007D2042">
              <w:rPr>
                <w:rFonts w:cs="Arial"/>
                <w:sz w:val="20"/>
                <w:szCs w:val="20"/>
              </w:rPr>
              <w:fldChar w:fldCharType="separate"/>
            </w:r>
            <w:r w:rsidR="00EA3862" w:rsidRPr="007D2042">
              <w:rPr>
                <w:rFonts w:cs="Arial"/>
                <w:noProof/>
                <w:sz w:val="20"/>
                <w:szCs w:val="20"/>
              </w:rPr>
              <w:t> </w:t>
            </w:r>
            <w:r w:rsidR="00EA3862" w:rsidRPr="007D2042">
              <w:rPr>
                <w:rFonts w:cs="Arial"/>
                <w:noProof/>
                <w:sz w:val="20"/>
                <w:szCs w:val="20"/>
              </w:rPr>
              <w:t> </w:t>
            </w:r>
            <w:r w:rsidR="00EA3862" w:rsidRPr="007D2042">
              <w:rPr>
                <w:rFonts w:cs="Arial"/>
                <w:noProof/>
                <w:sz w:val="20"/>
                <w:szCs w:val="20"/>
              </w:rPr>
              <w:t> </w:t>
            </w:r>
            <w:r w:rsidR="00EA3862" w:rsidRPr="007D2042">
              <w:rPr>
                <w:rFonts w:cs="Arial"/>
                <w:noProof/>
                <w:sz w:val="20"/>
                <w:szCs w:val="20"/>
              </w:rPr>
              <w:t> </w:t>
            </w:r>
            <w:r w:rsidR="00EA3862" w:rsidRPr="007D2042">
              <w:rPr>
                <w:rFonts w:cs="Arial"/>
                <w:noProof/>
                <w:sz w:val="20"/>
                <w:szCs w:val="20"/>
              </w:rPr>
              <w:t> </w:t>
            </w:r>
            <w:r w:rsidRPr="007D2042">
              <w:rPr>
                <w:rFonts w:cs="Arial"/>
                <w:sz w:val="20"/>
                <w:szCs w:val="20"/>
              </w:rPr>
              <w:fldChar w:fldCharType="end"/>
            </w:r>
          </w:p>
        </w:tc>
        <w:tc>
          <w:tcPr>
            <w:tcW w:w="807" w:type="dxa"/>
            <w:tcBorders>
              <w:top w:val="single" w:sz="4" w:space="0" w:color="BFBFBF"/>
            </w:tcBorders>
            <w:vAlign w:val="center"/>
          </w:tcPr>
          <w:p w:rsidR="00EA3862" w:rsidRPr="007D2042" w:rsidRDefault="00EA3862" w:rsidP="00EA3862">
            <w:pPr>
              <w:rPr>
                <w:sz w:val="20"/>
              </w:rPr>
            </w:pPr>
            <w:r w:rsidRPr="007D2042">
              <w:rPr>
                <w:sz w:val="20"/>
              </w:rPr>
              <w:t>Age*</w:t>
            </w:r>
          </w:p>
        </w:tc>
        <w:tc>
          <w:tcPr>
            <w:tcW w:w="999" w:type="dxa"/>
            <w:tcBorders>
              <w:top w:val="single" w:sz="4" w:space="0" w:color="BFBFBF"/>
            </w:tcBorders>
            <w:vAlign w:val="center"/>
          </w:tcPr>
          <w:p w:rsidR="00EA3862" w:rsidRPr="007D2042" w:rsidRDefault="00EA3862" w:rsidP="00EA3862">
            <w:pPr>
              <w:rPr>
                <w:sz w:val="20"/>
              </w:rPr>
            </w:pPr>
            <w:r w:rsidRPr="007D2042">
              <w:rPr>
                <w:sz w:val="20"/>
              </w:rPr>
              <w:t>18-30</w:t>
            </w:r>
            <w:r w:rsidR="00577472" w:rsidRPr="007D2042">
              <w:rPr>
                <w:rFonts w:cs="Arial"/>
                <w:b/>
                <w:sz w:val="20"/>
                <w:szCs w:val="20"/>
              </w:rPr>
              <w:fldChar w:fldCharType="begin">
                <w:ffData>
                  <w:name w:val="Check23"/>
                  <w:enabled/>
                  <w:calcOnExit w:val="0"/>
                  <w:checkBox>
                    <w:sizeAuto/>
                    <w:default w:val="0"/>
                  </w:checkBox>
                </w:ffData>
              </w:fldChar>
            </w:r>
            <w:r w:rsidR="00DA1812" w:rsidRPr="007D2042">
              <w:rPr>
                <w:rFonts w:cs="Arial"/>
                <w:b/>
                <w:sz w:val="20"/>
                <w:szCs w:val="20"/>
              </w:rPr>
              <w:instrText xml:space="preserve"> FORMCHECKBOX </w:instrText>
            </w:r>
            <w:r w:rsidR="00670420" w:rsidRPr="00577472">
              <w:rPr>
                <w:rFonts w:cs="Arial"/>
                <w:b/>
                <w:sz w:val="20"/>
                <w:szCs w:val="20"/>
              </w:rPr>
            </w:r>
            <w:r w:rsidR="00577472" w:rsidRPr="007D2042">
              <w:rPr>
                <w:rFonts w:cs="Arial"/>
                <w:b/>
                <w:sz w:val="20"/>
                <w:szCs w:val="20"/>
              </w:rPr>
              <w:fldChar w:fldCharType="end"/>
            </w:r>
          </w:p>
        </w:tc>
        <w:tc>
          <w:tcPr>
            <w:tcW w:w="986" w:type="dxa"/>
            <w:gridSpan w:val="2"/>
            <w:tcBorders>
              <w:top w:val="single" w:sz="4" w:space="0" w:color="BFBFBF"/>
            </w:tcBorders>
            <w:vAlign w:val="center"/>
          </w:tcPr>
          <w:p w:rsidR="00EA3862" w:rsidRPr="007D2042" w:rsidRDefault="00EA3862" w:rsidP="00EA3862">
            <w:pPr>
              <w:rPr>
                <w:sz w:val="20"/>
              </w:rPr>
            </w:pPr>
            <w:r w:rsidRPr="007D2042">
              <w:rPr>
                <w:sz w:val="20"/>
              </w:rPr>
              <w:t>30-55</w:t>
            </w:r>
            <w:r w:rsidR="00577472" w:rsidRPr="007D2042">
              <w:rPr>
                <w:rFonts w:cs="Arial"/>
                <w:b/>
                <w:sz w:val="20"/>
                <w:szCs w:val="20"/>
              </w:rPr>
              <w:fldChar w:fldCharType="begin">
                <w:ffData>
                  <w:name w:val="Check23"/>
                  <w:enabled/>
                  <w:calcOnExit w:val="0"/>
                  <w:checkBox>
                    <w:sizeAuto/>
                    <w:default w:val="0"/>
                  </w:checkBox>
                </w:ffData>
              </w:fldChar>
            </w:r>
            <w:r w:rsidR="00DA1812" w:rsidRPr="007D2042">
              <w:rPr>
                <w:rFonts w:cs="Arial"/>
                <w:b/>
                <w:sz w:val="20"/>
                <w:szCs w:val="20"/>
              </w:rPr>
              <w:instrText xml:space="preserve"> FORMCHECKBOX </w:instrText>
            </w:r>
            <w:r w:rsidR="00670420" w:rsidRPr="00577472">
              <w:rPr>
                <w:rFonts w:cs="Arial"/>
                <w:b/>
                <w:sz w:val="20"/>
                <w:szCs w:val="20"/>
              </w:rPr>
            </w:r>
            <w:r w:rsidR="00577472" w:rsidRPr="007D2042">
              <w:rPr>
                <w:rFonts w:cs="Arial"/>
                <w:b/>
                <w:sz w:val="20"/>
                <w:szCs w:val="20"/>
              </w:rPr>
              <w:fldChar w:fldCharType="end"/>
            </w:r>
          </w:p>
        </w:tc>
        <w:tc>
          <w:tcPr>
            <w:tcW w:w="985" w:type="dxa"/>
            <w:gridSpan w:val="2"/>
            <w:tcBorders>
              <w:top w:val="single" w:sz="4" w:space="0" w:color="BFBFBF"/>
            </w:tcBorders>
            <w:vAlign w:val="center"/>
          </w:tcPr>
          <w:p w:rsidR="00EA3862" w:rsidRPr="007D2042" w:rsidRDefault="00EA3862" w:rsidP="00EA3862">
            <w:pPr>
              <w:rPr>
                <w:sz w:val="20"/>
              </w:rPr>
            </w:pPr>
            <w:r w:rsidRPr="007D2042">
              <w:rPr>
                <w:sz w:val="20"/>
              </w:rPr>
              <w:t>55-65</w:t>
            </w:r>
            <w:r w:rsidR="00577472" w:rsidRPr="007D2042">
              <w:rPr>
                <w:rFonts w:cs="Arial"/>
                <w:b/>
                <w:sz w:val="20"/>
                <w:szCs w:val="20"/>
              </w:rPr>
              <w:fldChar w:fldCharType="begin">
                <w:ffData>
                  <w:name w:val="Check23"/>
                  <w:enabled/>
                  <w:calcOnExit w:val="0"/>
                  <w:checkBox>
                    <w:sizeAuto/>
                    <w:default w:val="0"/>
                  </w:checkBox>
                </w:ffData>
              </w:fldChar>
            </w:r>
            <w:r w:rsidR="00DA1812" w:rsidRPr="007D2042">
              <w:rPr>
                <w:rFonts w:cs="Arial"/>
                <w:b/>
                <w:sz w:val="20"/>
                <w:szCs w:val="20"/>
              </w:rPr>
              <w:instrText xml:space="preserve"> FORMCHECKBOX </w:instrText>
            </w:r>
            <w:r w:rsidR="00670420" w:rsidRPr="00577472">
              <w:rPr>
                <w:rFonts w:cs="Arial"/>
                <w:b/>
                <w:sz w:val="20"/>
                <w:szCs w:val="20"/>
              </w:rPr>
            </w:r>
            <w:r w:rsidR="00577472" w:rsidRPr="007D2042">
              <w:rPr>
                <w:rFonts w:cs="Arial"/>
                <w:b/>
                <w:sz w:val="20"/>
                <w:szCs w:val="20"/>
              </w:rPr>
              <w:fldChar w:fldCharType="end"/>
            </w:r>
          </w:p>
        </w:tc>
      </w:tr>
      <w:tr w:rsidR="00EA3862" w:rsidRPr="007D2042">
        <w:tc>
          <w:tcPr>
            <w:tcW w:w="1543" w:type="dxa"/>
            <w:vAlign w:val="center"/>
          </w:tcPr>
          <w:p w:rsidR="00EA3862" w:rsidRPr="007D2042" w:rsidRDefault="00EA3862" w:rsidP="00EA3862">
            <w:pPr>
              <w:rPr>
                <w:sz w:val="20"/>
              </w:rPr>
            </w:pPr>
            <w:r w:rsidRPr="007D2042">
              <w:rPr>
                <w:sz w:val="20"/>
              </w:rPr>
              <w:t>Street Address</w:t>
            </w:r>
          </w:p>
        </w:tc>
        <w:tc>
          <w:tcPr>
            <w:tcW w:w="5696" w:type="dxa"/>
            <w:gridSpan w:val="4"/>
            <w:vAlign w:val="center"/>
          </w:tcPr>
          <w:p w:rsidR="00EA3862" w:rsidRPr="007D2042" w:rsidRDefault="00577472">
            <w:pPr>
              <w:rPr>
                <w:sz w:val="20"/>
              </w:rPr>
            </w:pPr>
            <w:r w:rsidRPr="007D2042">
              <w:rPr>
                <w:rFonts w:cs="Arial"/>
                <w:sz w:val="20"/>
                <w:szCs w:val="20"/>
              </w:rPr>
              <w:fldChar w:fldCharType="begin">
                <w:ffData>
                  <w:name w:val="Text4"/>
                  <w:enabled/>
                  <w:calcOnExit w:val="0"/>
                  <w:textInput/>
                </w:ffData>
              </w:fldChar>
            </w:r>
            <w:r w:rsidR="00EA3862" w:rsidRPr="007D2042">
              <w:rPr>
                <w:rFonts w:cs="Arial"/>
                <w:sz w:val="20"/>
                <w:szCs w:val="20"/>
              </w:rPr>
              <w:instrText xml:space="preserve"> FORMTEXT </w:instrText>
            </w:r>
            <w:r w:rsidR="00670420" w:rsidRPr="00577472">
              <w:rPr>
                <w:rFonts w:cs="Arial"/>
                <w:sz w:val="20"/>
                <w:szCs w:val="20"/>
              </w:rPr>
            </w:r>
            <w:r w:rsidRPr="007D2042">
              <w:rPr>
                <w:rFonts w:cs="Arial"/>
                <w:sz w:val="20"/>
                <w:szCs w:val="20"/>
              </w:rPr>
              <w:fldChar w:fldCharType="separate"/>
            </w:r>
            <w:r w:rsidR="00EA3862" w:rsidRPr="007D2042">
              <w:rPr>
                <w:rFonts w:cs="Arial"/>
                <w:noProof/>
                <w:sz w:val="20"/>
                <w:szCs w:val="20"/>
              </w:rPr>
              <w:t> </w:t>
            </w:r>
            <w:r w:rsidR="00EA3862" w:rsidRPr="007D2042">
              <w:rPr>
                <w:rFonts w:cs="Arial"/>
                <w:noProof/>
                <w:sz w:val="20"/>
                <w:szCs w:val="20"/>
              </w:rPr>
              <w:t> </w:t>
            </w:r>
            <w:r w:rsidR="00EA3862" w:rsidRPr="007D2042">
              <w:rPr>
                <w:rFonts w:cs="Arial"/>
                <w:noProof/>
                <w:sz w:val="20"/>
                <w:szCs w:val="20"/>
              </w:rPr>
              <w:t> </w:t>
            </w:r>
            <w:r w:rsidR="00EA3862" w:rsidRPr="007D2042">
              <w:rPr>
                <w:rFonts w:cs="Arial"/>
                <w:noProof/>
                <w:sz w:val="20"/>
                <w:szCs w:val="20"/>
              </w:rPr>
              <w:t> </w:t>
            </w:r>
            <w:r w:rsidR="00EA3862" w:rsidRPr="007D2042">
              <w:rPr>
                <w:rFonts w:cs="Arial"/>
                <w:noProof/>
                <w:sz w:val="20"/>
                <w:szCs w:val="20"/>
              </w:rPr>
              <w:t> </w:t>
            </w:r>
            <w:r w:rsidRPr="007D2042">
              <w:rPr>
                <w:rFonts w:cs="Arial"/>
                <w:sz w:val="20"/>
                <w:szCs w:val="20"/>
              </w:rPr>
              <w:fldChar w:fldCharType="end"/>
            </w:r>
          </w:p>
        </w:tc>
        <w:tc>
          <w:tcPr>
            <w:tcW w:w="807" w:type="dxa"/>
            <w:vAlign w:val="center"/>
          </w:tcPr>
          <w:p w:rsidR="00EA3862" w:rsidRPr="007D2042" w:rsidRDefault="00EA3862">
            <w:pPr>
              <w:rPr>
                <w:sz w:val="20"/>
              </w:rPr>
            </w:pPr>
            <w:r w:rsidRPr="007D2042">
              <w:rPr>
                <w:sz w:val="20"/>
              </w:rPr>
              <w:t>E-mail</w:t>
            </w:r>
          </w:p>
        </w:tc>
        <w:tc>
          <w:tcPr>
            <w:tcW w:w="2970" w:type="dxa"/>
            <w:gridSpan w:val="5"/>
            <w:vAlign w:val="center"/>
          </w:tcPr>
          <w:p w:rsidR="00EA3862" w:rsidRPr="007D2042" w:rsidRDefault="00577472">
            <w:pPr>
              <w:rPr>
                <w:sz w:val="20"/>
              </w:rPr>
            </w:pPr>
            <w:r w:rsidRPr="007D2042">
              <w:rPr>
                <w:rFonts w:cs="Arial"/>
                <w:sz w:val="20"/>
                <w:szCs w:val="20"/>
              </w:rPr>
              <w:fldChar w:fldCharType="begin">
                <w:ffData>
                  <w:name w:val="Text4"/>
                  <w:enabled/>
                  <w:calcOnExit w:val="0"/>
                  <w:textInput/>
                </w:ffData>
              </w:fldChar>
            </w:r>
            <w:r w:rsidR="00EA3862" w:rsidRPr="007D2042">
              <w:rPr>
                <w:rFonts w:cs="Arial"/>
                <w:sz w:val="20"/>
                <w:szCs w:val="20"/>
              </w:rPr>
              <w:instrText xml:space="preserve"> FORMTEXT </w:instrText>
            </w:r>
            <w:r w:rsidR="00670420" w:rsidRPr="00577472">
              <w:rPr>
                <w:rFonts w:cs="Arial"/>
                <w:sz w:val="20"/>
                <w:szCs w:val="20"/>
              </w:rPr>
            </w:r>
            <w:r w:rsidRPr="007D2042">
              <w:rPr>
                <w:rFonts w:cs="Arial"/>
                <w:sz w:val="20"/>
                <w:szCs w:val="20"/>
              </w:rPr>
              <w:fldChar w:fldCharType="separate"/>
            </w:r>
            <w:r w:rsidR="00EA3862" w:rsidRPr="007D2042">
              <w:rPr>
                <w:rFonts w:cs="Arial"/>
                <w:noProof/>
                <w:sz w:val="20"/>
                <w:szCs w:val="20"/>
              </w:rPr>
              <w:t> </w:t>
            </w:r>
            <w:r w:rsidR="00EA3862" w:rsidRPr="007D2042">
              <w:rPr>
                <w:rFonts w:cs="Arial"/>
                <w:noProof/>
                <w:sz w:val="20"/>
                <w:szCs w:val="20"/>
              </w:rPr>
              <w:t> </w:t>
            </w:r>
            <w:r w:rsidR="00EA3862" w:rsidRPr="007D2042">
              <w:rPr>
                <w:rFonts w:cs="Arial"/>
                <w:noProof/>
                <w:sz w:val="20"/>
                <w:szCs w:val="20"/>
              </w:rPr>
              <w:t> </w:t>
            </w:r>
            <w:r w:rsidR="00EA3862" w:rsidRPr="007D2042">
              <w:rPr>
                <w:rFonts w:cs="Arial"/>
                <w:noProof/>
                <w:sz w:val="20"/>
                <w:szCs w:val="20"/>
              </w:rPr>
              <w:t> </w:t>
            </w:r>
            <w:r w:rsidR="00EA3862" w:rsidRPr="007D2042">
              <w:rPr>
                <w:rFonts w:cs="Arial"/>
                <w:noProof/>
                <w:sz w:val="20"/>
                <w:szCs w:val="20"/>
              </w:rPr>
              <w:t> </w:t>
            </w:r>
            <w:r w:rsidRPr="007D2042">
              <w:rPr>
                <w:rFonts w:cs="Arial"/>
                <w:sz w:val="20"/>
                <w:szCs w:val="20"/>
              </w:rPr>
              <w:fldChar w:fldCharType="end"/>
            </w:r>
          </w:p>
        </w:tc>
      </w:tr>
      <w:tr w:rsidR="00EA3862" w:rsidRPr="007D2042">
        <w:tc>
          <w:tcPr>
            <w:tcW w:w="11016" w:type="dxa"/>
            <w:gridSpan w:val="11"/>
            <w:vAlign w:val="center"/>
          </w:tcPr>
          <w:p w:rsidR="00EA3862" w:rsidRPr="007D2042" w:rsidRDefault="00EA3862" w:rsidP="00EA3862">
            <w:pPr>
              <w:pStyle w:val="Heading2"/>
              <w:rPr>
                <w:sz w:val="20"/>
              </w:rPr>
            </w:pPr>
            <w:r w:rsidRPr="007D2042">
              <w:rPr>
                <w:sz w:val="20"/>
              </w:rPr>
              <w:t>Emergency Contact Information</w:t>
            </w:r>
          </w:p>
        </w:tc>
      </w:tr>
      <w:tr w:rsidR="00EA3862" w:rsidRPr="007D2042">
        <w:tc>
          <w:tcPr>
            <w:tcW w:w="11016" w:type="dxa"/>
            <w:gridSpan w:val="11"/>
            <w:vAlign w:val="center"/>
          </w:tcPr>
          <w:tbl>
            <w:tblPr>
              <w:tblW w:w="5000" w:type="pct"/>
              <w:tblBorders>
                <w:bottom w:val="single" w:sz="4" w:space="0" w:color="BFBFBF"/>
                <w:insideH w:val="single" w:sz="4" w:space="0" w:color="BFBFBF"/>
                <w:insideV w:val="single" w:sz="4" w:space="0" w:color="BFBFBF"/>
              </w:tblBorders>
              <w:tblLook w:val="01E0"/>
            </w:tblPr>
            <w:tblGrid>
              <w:gridCol w:w="750"/>
              <w:gridCol w:w="4088"/>
              <w:gridCol w:w="850"/>
              <w:gridCol w:w="1836"/>
              <w:gridCol w:w="1414"/>
              <w:gridCol w:w="1862"/>
            </w:tblGrid>
            <w:tr w:rsidR="00EA3862" w:rsidRPr="007D2042">
              <w:tc>
                <w:tcPr>
                  <w:tcW w:w="709" w:type="dxa"/>
                  <w:tcBorders>
                    <w:top w:val="single" w:sz="4" w:space="0" w:color="BFBFBF"/>
                  </w:tcBorders>
                  <w:vAlign w:val="center"/>
                </w:tcPr>
                <w:p w:rsidR="00EA3862" w:rsidRPr="007D2042" w:rsidRDefault="00EA3862" w:rsidP="00EA3862">
                  <w:pPr>
                    <w:ind w:left="-108" w:hanging="142"/>
                    <w:rPr>
                      <w:sz w:val="20"/>
                    </w:rPr>
                  </w:pPr>
                  <w:r w:rsidRPr="007D2042">
                    <w:rPr>
                      <w:sz w:val="20"/>
                    </w:rPr>
                    <w:t xml:space="preserve">  N</w:t>
                  </w:r>
                  <w:bookmarkStart w:id="0" w:name="_GoBack"/>
                  <w:bookmarkEnd w:id="0"/>
                  <w:r w:rsidRPr="007D2042">
                    <w:rPr>
                      <w:sz w:val="20"/>
                    </w:rPr>
                    <w:t>ame</w:t>
                  </w:r>
                </w:p>
              </w:tc>
              <w:tc>
                <w:tcPr>
                  <w:tcW w:w="4111" w:type="dxa"/>
                  <w:tcBorders>
                    <w:top w:val="single" w:sz="4" w:space="0" w:color="BFBFBF"/>
                  </w:tcBorders>
                  <w:vAlign w:val="center"/>
                </w:tcPr>
                <w:p w:rsidR="00EA3862" w:rsidRPr="007D2042" w:rsidRDefault="00577472" w:rsidP="00EA3862">
                  <w:pPr>
                    <w:rPr>
                      <w:sz w:val="20"/>
                    </w:rPr>
                  </w:pPr>
                  <w:r w:rsidRPr="007D2042">
                    <w:rPr>
                      <w:rFonts w:cs="Arial"/>
                      <w:sz w:val="20"/>
                      <w:szCs w:val="20"/>
                    </w:rPr>
                    <w:fldChar w:fldCharType="begin">
                      <w:ffData>
                        <w:name w:val="Text4"/>
                        <w:enabled/>
                        <w:calcOnExit w:val="0"/>
                        <w:textInput/>
                      </w:ffData>
                    </w:fldChar>
                  </w:r>
                  <w:r w:rsidR="00EA3862" w:rsidRPr="007D2042">
                    <w:rPr>
                      <w:rFonts w:cs="Arial"/>
                      <w:sz w:val="20"/>
                      <w:szCs w:val="20"/>
                    </w:rPr>
                    <w:instrText xml:space="preserve"> FORMTEXT </w:instrText>
                  </w:r>
                  <w:r w:rsidR="00670420" w:rsidRPr="00577472">
                    <w:rPr>
                      <w:rFonts w:cs="Arial"/>
                      <w:sz w:val="20"/>
                      <w:szCs w:val="20"/>
                    </w:rPr>
                  </w:r>
                  <w:r w:rsidRPr="007D2042">
                    <w:rPr>
                      <w:rFonts w:cs="Arial"/>
                      <w:sz w:val="20"/>
                      <w:szCs w:val="20"/>
                    </w:rPr>
                    <w:fldChar w:fldCharType="separate"/>
                  </w:r>
                  <w:r w:rsidR="00EA3862" w:rsidRPr="007D2042">
                    <w:rPr>
                      <w:rFonts w:cs="Arial"/>
                      <w:noProof/>
                      <w:sz w:val="20"/>
                      <w:szCs w:val="20"/>
                    </w:rPr>
                    <w:t> </w:t>
                  </w:r>
                  <w:r w:rsidR="00EA3862" w:rsidRPr="007D2042">
                    <w:rPr>
                      <w:rFonts w:cs="Arial"/>
                      <w:noProof/>
                      <w:sz w:val="20"/>
                      <w:szCs w:val="20"/>
                    </w:rPr>
                    <w:t> </w:t>
                  </w:r>
                  <w:r w:rsidR="00EA3862" w:rsidRPr="007D2042">
                    <w:rPr>
                      <w:rFonts w:cs="Arial"/>
                      <w:noProof/>
                      <w:sz w:val="20"/>
                      <w:szCs w:val="20"/>
                    </w:rPr>
                    <w:t> </w:t>
                  </w:r>
                  <w:r w:rsidR="00EA3862" w:rsidRPr="007D2042">
                    <w:rPr>
                      <w:rFonts w:cs="Arial"/>
                      <w:noProof/>
                      <w:sz w:val="20"/>
                      <w:szCs w:val="20"/>
                    </w:rPr>
                    <w:t> </w:t>
                  </w:r>
                  <w:r w:rsidR="00EA3862" w:rsidRPr="007D2042">
                    <w:rPr>
                      <w:rFonts w:cs="Arial"/>
                      <w:noProof/>
                      <w:sz w:val="20"/>
                      <w:szCs w:val="20"/>
                    </w:rPr>
                    <w:t> </w:t>
                  </w:r>
                  <w:r w:rsidRPr="007D2042">
                    <w:rPr>
                      <w:rFonts w:cs="Arial"/>
                      <w:sz w:val="20"/>
                      <w:szCs w:val="20"/>
                    </w:rPr>
                    <w:fldChar w:fldCharType="end"/>
                  </w:r>
                </w:p>
              </w:tc>
              <w:tc>
                <w:tcPr>
                  <w:tcW w:w="850" w:type="dxa"/>
                  <w:tcBorders>
                    <w:top w:val="single" w:sz="4" w:space="0" w:color="BFBFBF"/>
                  </w:tcBorders>
                  <w:vAlign w:val="center"/>
                </w:tcPr>
                <w:p w:rsidR="00EA3862" w:rsidRPr="007D2042" w:rsidRDefault="00EA3862" w:rsidP="00EA3862">
                  <w:pPr>
                    <w:rPr>
                      <w:sz w:val="20"/>
                    </w:rPr>
                  </w:pPr>
                  <w:r w:rsidRPr="007D2042">
                    <w:rPr>
                      <w:sz w:val="20"/>
                    </w:rPr>
                    <w:t>Mobile</w:t>
                  </w:r>
                </w:p>
              </w:tc>
              <w:tc>
                <w:tcPr>
                  <w:tcW w:w="1843" w:type="dxa"/>
                  <w:tcBorders>
                    <w:top w:val="single" w:sz="4" w:space="0" w:color="BFBFBF"/>
                  </w:tcBorders>
                  <w:vAlign w:val="center"/>
                </w:tcPr>
                <w:p w:rsidR="00EA3862" w:rsidRPr="007D2042" w:rsidRDefault="00577472" w:rsidP="00EA3862">
                  <w:pPr>
                    <w:rPr>
                      <w:sz w:val="20"/>
                    </w:rPr>
                  </w:pPr>
                  <w:r w:rsidRPr="007D2042">
                    <w:rPr>
                      <w:rFonts w:cs="Arial"/>
                      <w:sz w:val="20"/>
                      <w:szCs w:val="20"/>
                    </w:rPr>
                    <w:fldChar w:fldCharType="begin">
                      <w:ffData>
                        <w:name w:val="Text4"/>
                        <w:enabled/>
                        <w:calcOnExit w:val="0"/>
                        <w:textInput/>
                      </w:ffData>
                    </w:fldChar>
                  </w:r>
                  <w:r w:rsidR="00EA3862" w:rsidRPr="007D2042">
                    <w:rPr>
                      <w:rFonts w:cs="Arial"/>
                      <w:sz w:val="20"/>
                      <w:szCs w:val="20"/>
                    </w:rPr>
                    <w:instrText xml:space="preserve"> FORMTEXT </w:instrText>
                  </w:r>
                  <w:r w:rsidR="00670420" w:rsidRPr="00577472">
                    <w:rPr>
                      <w:rFonts w:cs="Arial"/>
                      <w:sz w:val="20"/>
                      <w:szCs w:val="20"/>
                    </w:rPr>
                  </w:r>
                  <w:r w:rsidRPr="007D2042">
                    <w:rPr>
                      <w:rFonts w:cs="Arial"/>
                      <w:sz w:val="20"/>
                      <w:szCs w:val="20"/>
                    </w:rPr>
                    <w:fldChar w:fldCharType="separate"/>
                  </w:r>
                  <w:r w:rsidR="00EA3862" w:rsidRPr="007D2042">
                    <w:rPr>
                      <w:rFonts w:cs="Arial"/>
                      <w:noProof/>
                      <w:sz w:val="20"/>
                      <w:szCs w:val="20"/>
                    </w:rPr>
                    <w:t> </w:t>
                  </w:r>
                  <w:r w:rsidR="00EA3862" w:rsidRPr="007D2042">
                    <w:rPr>
                      <w:rFonts w:cs="Arial"/>
                      <w:noProof/>
                      <w:sz w:val="20"/>
                      <w:szCs w:val="20"/>
                    </w:rPr>
                    <w:t> </w:t>
                  </w:r>
                  <w:r w:rsidR="00EA3862" w:rsidRPr="007D2042">
                    <w:rPr>
                      <w:rFonts w:cs="Arial"/>
                      <w:noProof/>
                      <w:sz w:val="20"/>
                      <w:szCs w:val="20"/>
                    </w:rPr>
                    <w:t> </w:t>
                  </w:r>
                  <w:r w:rsidR="00EA3862" w:rsidRPr="007D2042">
                    <w:rPr>
                      <w:rFonts w:cs="Arial"/>
                      <w:noProof/>
                      <w:sz w:val="20"/>
                      <w:szCs w:val="20"/>
                    </w:rPr>
                    <w:t> </w:t>
                  </w:r>
                  <w:r w:rsidR="00EA3862" w:rsidRPr="007D2042">
                    <w:rPr>
                      <w:rFonts w:cs="Arial"/>
                      <w:noProof/>
                      <w:sz w:val="20"/>
                      <w:szCs w:val="20"/>
                    </w:rPr>
                    <w:t> </w:t>
                  </w:r>
                  <w:r w:rsidRPr="007D2042">
                    <w:rPr>
                      <w:rFonts w:cs="Arial"/>
                      <w:sz w:val="20"/>
                      <w:szCs w:val="20"/>
                    </w:rPr>
                    <w:fldChar w:fldCharType="end"/>
                  </w:r>
                </w:p>
              </w:tc>
              <w:tc>
                <w:tcPr>
                  <w:tcW w:w="1418" w:type="dxa"/>
                  <w:tcBorders>
                    <w:top w:val="single" w:sz="4" w:space="0" w:color="BFBFBF"/>
                  </w:tcBorders>
                  <w:vAlign w:val="center"/>
                </w:tcPr>
                <w:p w:rsidR="00EA3862" w:rsidRPr="007D2042" w:rsidRDefault="00EA3862" w:rsidP="00EA3862">
                  <w:pPr>
                    <w:rPr>
                      <w:sz w:val="20"/>
                    </w:rPr>
                  </w:pPr>
                  <w:r w:rsidRPr="007D2042">
                    <w:rPr>
                      <w:sz w:val="20"/>
                    </w:rPr>
                    <w:t>Home Phone</w:t>
                  </w:r>
                </w:p>
              </w:tc>
              <w:tc>
                <w:tcPr>
                  <w:tcW w:w="1869" w:type="dxa"/>
                  <w:tcBorders>
                    <w:top w:val="single" w:sz="4" w:space="0" w:color="BFBFBF"/>
                  </w:tcBorders>
                  <w:vAlign w:val="center"/>
                </w:tcPr>
                <w:p w:rsidR="00EA3862" w:rsidRPr="007D2042" w:rsidRDefault="00577472" w:rsidP="00EA3862">
                  <w:pPr>
                    <w:rPr>
                      <w:sz w:val="20"/>
                    </w:rPr>
                  </w:pPr>
                  <w:r w:rsidRPr="007D2042">
                    <w:rPr>
                      <w:rFonts w:cs="Arial"/>
                      <w:sz w:val="20"/>
                      <w:szCs w:val="20"/>
                    </w:rPr>
                    <w:fldChar w:fldCharType="begin">
                      <w:ffData>
                        <w:name w:val="Text4"/>
                        <w:enabled/>
                        <w:calcOnExit w:val="0"/>
                        <w:textInput/>
                      </w:ffData>
                    </w:fldChar>
                  </w:r>
                  <w:r w:rsidR="00EA3862" w:rsidRPr="007D2042">
                    <w:rPr>
                      <w:rFonts w:cs="Arial"/>
                      <w:sz w:val="20"/>
                      <w:szCs w:val="20"/>
                    </w:rPr>
                    <w:instrText xml:space="preserve"> FORMTEXT </w:instrText>
                  </w:r>
                  <w:r w:rsidR="00670420" w:rsidRPr="00577472">
                    <w:rPr>
                      <w:rFonts w:cs="Arial"/>
                      <w:sz w:val="20"/>
                      <w:szCs w:val="20"/>
                    </w:rPr>
                  </w:r>
                  <w:r w:rsidRPr="007D2042">
                    <w:rPr>
                      <w:rFonts w:cs="Arial"/>
                      <w:sz w:val="20"/>
                      <w:szCs w:val="20"/>
                    </w:rPr>
                    <w:fldChar w:fldCharType="separate"/>
                  </w:r>
                  <w:r w:rsidR="00EA3862" w:rsidRPr="007D2042">
                    <w:rPr>
                      <w:rFonts w:cs="Arial"/>
                      <w:noProof/>
                      <w:sz w:val="20"/>
                      <w:szCs w:val="20"/>
                    </w:rPr>
                    <w:t> </w:t>
                  </w:r>
                  <w:r w:rsidR="00EA3862" w:rsidRPr="007D2042">
                    <w:rPr>
                      <w:rFonts w:cs="Arial"/>
                      <w:noProof/>
                      <w:sz w:val="20"/>
                      <w:szCs w:val="20"/>
                    </w:rPr>
                    <w:t> </w:t>
                  </w:r>
                  <w:r w:rsidR="00EA3862" w:rsidRPr="007D2042">
                    <w:rPr>
                      <w:rFonts w:cs="Arial"/>
                      <w:noProof/>
                      <w:sz w:val="20"/>
                      <w:szCs w:val="20"/>
                    </w:rPr>
                    <w:t> </w:t>
                  </w:r>
                  <w:r w:rsidR="00EA3862" w:rsidRPr="007D2042">
                    <w:rPr>
                      <w:rFonts w:cs="Arial"/>
                      <w:noProof/>
                      <w:sz w:val="20"/>
                      <w:szCs w:val="20"/>
                    </w:rPr>
                    <w:t> </w:t>
                  </w:r>
                  <w:r w:rsidR="00EA3862" w:rsidRPr="007D2042">
                    <w:rPr>
                      <w:rFonts w:cs="Arial"/>
                      <w:noProof/>
                      <w:sz w:val="20"/>
                      <w:szCs w:val="20"/>
                    </w:rPr>
                    <w:t> </w:t>
                  </w:r>
                  <w:r w:rsidRPr="007D2042">
                    <w:rPr>
                      <w:rFonts w:cs="Arial"/>
                      <w:sz w:val="20"/>
                      <w:szCs w:val="20"/>
                    </w:rPr>
                    <w:fldChar w:fldCharType="end"/>
                  </w:r>
                </w:p>
              </w:tc>
            </w:tr>
          </w:tbl>
          <w:p w:rsidR="00EA3862" w:rsidRPr="007D2042" w:rsidRDefault="00EA3862">
            <w:pPr>
              <w:rPr>
                <w:sz w:val="20"/>
              </w:rPr>
            </w:pPr>
          </w:p>
          <w:tbl>
            <w:tblPr>
              <w:tblW w:w="5000" w:type="pct"/>
              <w:tblBorders>
                <w:bottom w:val="single" w:sz="4" w:space="0" w:color="BFBFBF"/>
                <w:insideH w:val="single" w:sz="4" w:space="0" w:color="BFBFBF"/>
                <w:insideV w:val="single" w:sz="4" w:space="0" w:color="BFBFBF"/>
              </w:tblBorders>
              <w:tblLook w:val="01E0"/>
            </w:tblPr>
            <w:tblGrid>
              <w:gridCol w:w="1800"/>
              <w:gridCol w:w="3600"/>
              <w:gridCol w:w="1634"/>
              <w:gridCol w:w="3766"/>
            </w:tblGrid>
            <w:tr w:rsidR="00EA3862" w:rsidRPr="007D2042">
              <w:tc>
                <w:tcPr>
                  <w:tcW w:w="9360" w:type="dxa"/>
                  <w:gridSpan w:val="4"/>
                  <w:vAlign w:val="center"/>
                </w:tcPr>
                <w:p w:rsidR="00EA3862" w:rsidRPr="008745BD" w:rsidRDefault="00EA3862" w:rsidP="00EA3862">
                  <w:pPr>
                    <w:rPr>
                      <w:sz w:val="20"/>
                      <w:szCs w:val="20"/>
                    </w:rPr>
                  </w:pPr>
                  <w:r w:rsidRPr="008745BD">
                    <w:rPr>
                      <w:b/>
                      <w:sz w:val="18"/>
                      <w:szCs w:val="18"/>
                    </w:rPr>
                    <w:t>DUTY OF CARE:</w:t>
                  </w:r>
                  <w:r w:rsidRPr="008745BD">
                    <w:rPr>
                      <w:sz w:val="18"/>
                      <w:szCs w:val="18"/>
                    </w:rPr>
                    <w:t xml:space="preserve"> </w:t>
                  </w:r>
                  <w:r w:rsidRPr="008745BD">
                    <w:rPr>
                      <w:sz w:val="20"/>
                      <w:szCs w:val="20"/>
                    </w:rPr>
                    <w:t>Do you have any legal, medical or personal restriction, which would affect your ability to work competently in a manner, which is safe to yourself, your fellow workers, TIMS’ clients or the public generally?</w:t>
                  </w:r>
                </w:p>
                <w:p w:rsidR="00EA3862" w:rsidRPr="007D2042" w:rsidRDefault="00EA3862" w:rsidP="00EA3862">
                  <w:pPr>
                    <w:shd w:val="clear" w:color="auto" w:fill="D9D9D9"/>
                    <w:rPr>
                      <w:sz w:val="20"/>
                    </w:rPr>
                  </w:pPr>
                  <w:r w:rsidRPr="007D2042">
                    <w:rPr>
                      <w:sz w:val="20"/>
                    </w:rPr>
                    <w:t xml:space="preserve">NO </w:t>
                  </w:r>
                  <w:r w:rsidR="00577472" w:rsidRPr="007D2042">
                    <w:rPr>
                      <w:rFonts w:cs="Arial"/>
                      <w:b/>
                      <w:sz w:val="20"/>
                      <w:szCs w:val="20"/>
                    </w:rPr>
                    <w:fldChar w:fldCharType="begin">
                      <w:ffData>
                        <w:name w:val="Check23"/>
                        <w:enabled/>
                        <w:calcOnExit w:val="0"/>
                        <w:checkBox>
                          <w:sizeAuto/>
                          <w:default w:val="0"/>
                        </w:checkBox>
                      </w:ffData>
                    </w:fldChar>
                  </w:r>
                  <w:bookmarkStart w:id="1" w:name="Check23"/>
                  <w:r w:rsidRPr="007D2042">
                    <w:rPr>
                      <w:rFonts w:cs="Arial"/>
                      <w:b/>
                      <w:sz w:val="20"/>
                      <w:szCs w:val="20"/>
                    </w:rPr>
                    <w:instrText xml:space="preserve"> FORMCHECKBOX </w:instrText>
                  </w:r>
                  <w:r w:rsidR="00670420" w:rsidRPr="00577472">
                    <w:rPr>
                      <w:rFonts w:cs="Arial"/>
                      <w:b/>
                      <w:sz w:val="20"/>
                      <w:szCs w:val="20"/>
                    </w:rPr>
                  </w:r>
                  <w:r w:rsidR="00577472" w:rsidRPr="007D2042">
                    <w:rPr>
                      <w:rFonts w:cs="Arial"/>
                      <w:b/>
                      <w:sz w:val="20"/>
                      <w:szCs w:val="20"/>
                    </w:rPr>
                    <w:fldChar w:fldCharType="end"/>
                  </w:r>
                  <w:bookmarkEnd w:id="1"/>
                  <w:proofErr w:type="gramStart"/>
                  <w:r w:rsidRPr="007D2042">
                    <w:rPr>
                      <w:sz w:val="20"/>
                    </w:rPr>
                    <w:t xml:space="preserve">   YES</w:t>
                  </w:r>
                  <w:proofErr w:type="gramEnd"/>
                  <w:r w:rsidR="00577472" w:rsidRPr="007D2042">
                    <w:rPr>
                      <w:rFonts w:cs="Arial"/>
                      <w:b/>
                      <w:sz w:val="20"/>
                      <w:szCs w:val="20"/>
                    </w:rPr>
                    <w:fldChar w:fldCharType="begin">
                      <w:ffData>
                        <w:name w:val=""/>
                        <w:enabled/>
                        <w:calcOnExit w:val="0"/>
                        <w:checkBox>
                          <w:sizeAuto/>
                          <w:default w:val="0"/>
                        </w:checkBox>
                      </w:ffData>
                    </w:fldChar>
                  </w:r>
                  <w:r w:rsidRPr="007D2042">
                    <w:rPr>
                      <w:rFonts w:cs="Arial"/>
                      <w:b/>
                      <w:sz w:val="20"/>
                      <w:szCs w:val="20"/>
                    </w:rPr>
                    <w:instrText xml:space="preserve"> FORMCHECKBOX </w:instrText>
                  </w:r>
                  <w:r w:rsidR="00670420" w:rsidRPr="00577472">
                    <w:rPr>
                      <w:rFonts w:cs="Arial"/>
                      <w:b/>
                      <w:sz w:val="20"/>
                      <w:szCs w:val="20"/>
                    </w:rPr>
                  </w:r>
                  <w:r w:rsidR="00577472" w:rsidRPr="007D2042">
                    <w:rPr>
                      <w:rFonts w:cs="Arial"/>
                      <w:b/>
                      <w:sz w:val="20"/>
                      <w:szCs w:val="20"/>
                    </w:rPr>
                    <w:fldChar w:fldCharType="end"/>
                  </w:r>
                  <w:r w:rsidRPr="007D2042">
                    <w:rPr>
                      <w:rFonts w:cs="Arial"/>
                      <w:b/>
                      <w:sz w:val="20"/>
                    </w:rPr>
                    <w:t xml:space="preserve"> (Delete which does not apply)or </w:t>
                  </w:r>
                  <w:r w:rsidRPr="007D2042">
                    <w:rPr>
                      <w:rFonts w:cs="Arial"/>
                      <w:b/>
                      <w:sz w:val="20"/>
                      <w:szCs w:val="20"/>
                    </w:rPr>
                    <w:t>(Tick</w:t>
                  </w:r>
                  <w:r w:rsidRPr="007D2042">
                    <w:rPr>
                      <w:rFonts w:cs="Arial"/>
                      <w:b/>
                      <w:sz w:val="20"/>
                    </w:rPr>
                    <w:t xml:space="preserve"> which applies).</w:t>
                  </w:r>
                  <w:r w:rsidRPr="007D2042">
                    <w:rPr>
                      <w:sz w:val="20"/>
                    </w:rPr>
                    <w:t xml:space="preserve">   If yes, please provides details - </w:t>
                  </w:r>
                </w:p>
                <w:p w:rsidR="00EA3862" w:rsidRPr="007D2042" w:rsidRDefault="00EA3862" w:rsidP="00EA3862">
                  <w:pPr>
                    <w:shd w:val="clear" w:color="auto" w:fill="D9D9D9"/>
                    <w:rPr>
                      <w:sz w:val="20"/>
                    </w:rPr>
                  </w:pPr>
                </w:p>
                <w:p w:rsidR="00EA3862" w:rsidRPr="007D2042" w:rsidRDefault="00EA3862" w:rsidP="00BA14BD">
                  <w:pPr>
                    <w:rPr>
                      <w:sz w:val="20"/>
                    </w:rPr>
                  </w:pPr>
                  <w:r w:rsidRPr="007D2042">
                    <w:rPr>
                      <w:sz w:val="20"/>
                    </w:rPr>
                    <w:t xml:space="preserve">Do you have a Blue card? NO </w:t>
                  </w:r>
                  <w:r w:rsidR="00577472" w:rsidRPr="007D2042">
                    <w:rPr>
                      <w:rFonts w:cs="Arial"/>
                      <w:b/>
                      <w:sz w:val="20"/>
                      <w:szCs w:val="20"/>
                    </w:rPr>
                    <w:fldChar w:fldCharType="begin">
                      <w:ffData>
                        <w:name w:val="Check23"/>
                        <w:enabled/>
                        <w:calcOnExit w:val="0"/>
                        <w:checkBox>
                          <w:sizeAuto/>
                          <w:default w:val="0"/>
                        </w:checkBox>
                      </w:ffData>
                    </w:fldChar>
                  </w:r>
                  <w:r w:rsidRPr="007D2042">
                    <w:rPr>
                      <w:rFonts w:cs="Arial"/>
                      <w:b/>
                      <w:sz w:val="20"/>
                      <w:szCs w:val="20"/>
                    </w:rPr>
                    <w:instrText xml:space="preserve"> FORMCHECKBOX </w:instrText>
                  </w:r>
                  <w:r w:rsidR="00670420" w:rsidRPr="00577472">
                    <w:rPr>
                      <w:rFonts w:cs="Arial"/>
                      <w:b/>
                      <w:sz w:val="20"/>
                      <w:szCs w:val="20"/>
                    </w:rPr>
                  </w:r>
                  <w:r w:rsidR="00577472" w:rsidRPr="007D2042">
                    <w:rPr>
                      <w:rFonts w:cs="Arial"/>
                      <w:b/>
                      <w:sz w:val="20"/>
                      <w:szCs w:val="20"/>
                    </w:rPr>
                    <w:fldChar w:fldCharType="end"/>
                  </w:r>
                  <w:proofErr w:type="gramStart"/>
                  <w:r w:rsidRPr="007D2042">
                    <w:rPr>
                      <w:sz w:val="20"/>
                    </w:rPr>
                    <w:t xml:space="preserve">   YES</w:t>
                  </w:r>
                  <w:proofErr w:type="gramEnd"/>
                  <w:r w:rsidR="00577472" w:rsidRPr="007D2042">
                    <w:rPr>
                      <w:rFonts w:cs="Arial"/>
                      <w:b/>
                      <w:sz w:val="20"/>
                      <w:szCs w:val="20"/>
                    </w:rPr>
                    <w:fldChar w:fldCharType="begin">
                      <w:ffData>
                        <w:name w:val="Check23"/>
                        <w:enabled/>
                        <w:calcOnExit w:val="0"/>
                        <w:checkBox>
                          <w:sizeAuto/>
                          <w:default w:val="0"/>
                        </w:checkBox>
                      </w:ffData>
                    </w:fldChar>
                  </w:r>
                  <w:r w:rsidRPr="007D2042">
                    <w:rPr>
                      <w:rFonts w:cs="Arial"/>
                      <w:b/>
                      <w:sz w:val="20"/>
                      <w:szCs w:val="20"/>
                    </w:rPr>
                    <w:instrText xml:space="preserve"> FORMCHECKBOX </w:instrText>
                  </w:r>
                  <w:r w:rsidR="00670420" w:rsidRPr="00577472">
                    <w:rPr>
                      <w:rFonts w:cs="Arial"/>
                      <w:b/>
                      <w:sz w:val="20"/>
                      <w:szCs w:val="20"/>
                    </w:rPr>
                  </w:r>
                  <w:r w:rsidR="00577472" w:rsidRPr="007D2042">
                    <w:rPr>
                      <w:rFonts w:cs="Arial"/>
                      <w:b/>
                      <w:sz w:val="20"/>
                      <w:szCs w:val="20"/>
                    </w:rPr>
                    <w:fldChar w:fldCharType="end"/>
                  </w:r>
                  <w:r w:rsidR="00BA14BD">
                    <w:rPr>
                      <w:rFonts w:cs="Arial"/>
                      <w:b/>
                      <w:sz w:val="20"/>
                      <w:szCs w:val="20"/>
                    </w:rPr>
                    <w:t xml:space="preserve">  </w:t>
                  </w:r>
                  <w:r w:rsidR="00BA14BD" w:rsidRPr="00BA14BD">
                    <w:rPr>
                      <w:rFonts w:cs="Arial"/>
                      <w:sz w:val="20"/>
                      <w:szCs w:val="20"/>
                    </w:rPr>
                    <w:t>- Having a Blue Card is not mandatory.</w:t>
                  </w:r>
                </w:p>
              </w:tc>
            </w:tr>
            <w:tr w:rsidR="00EA3862" w:rsidRPr="007D2042">
              <w:tc>
                <w:tcPr>
                  <w:tcW w:w="1560" w:type="dxa"/>
                  <w:vAlign w:val="center"/>
                </w:tcPr>
                <w:p w:rsidR="00EA3862" w:rsidRPr="007D2042" w:rsidRDefault="00EA3862" w:rsidP="00EA3862">
                  <w:pPr>
                    <w:rPr>
                      <w:sz w:val="20"/>
                    </w:rPr>
                  </w:pPr>
                  <w:r w:rsidRPr="007D2042">
                    <w:rPr>
                      <w:sz w:val="20"/>
                    </w:rPr>
                    <w:t>Blue Card No:</w:t>
                  </w:r>
                </w:p>
              </w:tc>
              <w:tc>
                <w:tcPr>
                  <w:tcW w:w="3120" w:type="dxa"/>
                  <w:vAlign w:val="center"/>
                </w:tcPr>
                <w:p w:rsidR="00EA3862" w:rsidRPr="007D2042" w:rsidRDefault="00577472" w:rsidP="00EA3862">
                  <w:pPr>
                    <w:rPr>
                      <w:sz w:val="20"/>
                    </w:rPr>
                  </w:pPr>
                  <w:r w:rsidRPr="007D2042">
                    <w:rPr>
                      <w:rFonts w:cs="Arial"/>
                      <w:sz w:val="20"/>
                      <w:szCs w:val="20"/>
                    </w:rPr>
                    <w:fldChar w:fldCharType="begin">
                      <w:ffData>
                        <w:name w:val="Text4"/>
                        <w:enabled/>
                        <w:calcOnExit w:val="0"/>
                        <w:textInput/>
                      </w:ffData>
                    </w:fldChar>
                  </w:r>
                  <w:r w:rsidR="00EA3862" w:rsidRPr="007D2042">
                    <w:rPr>
                      <w:rFonts w:cs="Arial"/>
                      <w:sz w:val="20"/>
                      <w:szCs w:val="20"/>
                    </w:rPr>
                    <w:instrText xml:space="preserve"> FORMTEXT </w:instrText>
                  </w:r>
                  <w:r w:rsidR="00670420" w:rsidRPr="00577472">
                    <w:rPr>
                      <w:rFonts w:cs="Arial"/>
                      <w:sz w:val="20"/>
                      <w:szCs w:val="20"/>
                    </w:rPr>
                  </w:r>
                  <w:r w:rsidRPr="007D2042">
                    <w:rPr>
                      <w:rFonts w:cs="Arial"/>
                      <w:sz w:val="20"/>
                      <w:szCs w:val="20"/>
                    </w:rPr>
                    <w:fldChar w:fldCharType="separate"/>
                  </w:r>
                  <w:r w:rsidR="00EA3862" w:rsidRPr="007D2042">
                    <w:rPr>
                      <w:rFonts w:cs="Arial"/>
                      <w:noProof/>
                      <w:sz w:val="20"/>
                      <w:szCs w:val="20"/>
                    </w:rPr>
                    <w:t> </w:t>
                  </w:r>
                  <w:r w:rsidR="00EA3862" w:rsidRPr="007D2042">
                    <w:rPr>
                      <w:rFonts w:cs="Arial"/>
                      <w:noProof/>
                      <w:sz w:val="20"/>
                      <w:szCs w:val="20"/>
                    </w:rPr>
                    <w:t> </w:t>
                  </w:r>
                  <w:r w:rsidR="00EA3862" w:rsidRPr="007D2042">
                    <w:rPr>
                      <w:rFonts w:cs="Arial"/>
                      <w:noProof/>
                      <w:sz w:val="20"/>
                      <w:szCs w:val="20"/>
                    </w:rPr>
                    <w:t> </w:t>
                  </w:r>
                  <w:r w:rsidR="00EA3862" w:rsidRPr="007D2042">
                    <w:rPr>
                      <w:rFonts w:cs="Arial"/>
                      <w:noProof/>
                      <w:sz w:val="20"/>
                      <w:szCs w:val="20"/>
                    </w:rPr>
                    <w:t> </w:t>
                  </w:r>
                  <w:r w:rsidR="00EA3862" w:rsidRPr="007D2042">
                    <w:rPr>
                      <w:rFonts w:cs="Arial"/>
                      <w:noProof/>
                      <w:sz w:val="20"/>
                      <w:szCs w:val="20"/>
                    </w:rPr>
                    <w:t> </w:t>
                  </w:r>
                  <w:r w:rsidRPr="007D2042">
                    <w:rPr>
                      <w:rFonts w:cs="Arial"/>
                      <w:sz w:val="20"/>
                      <w:szCs w:val="20"/>
                    </w:rPr>
                    <w:fldChar w:fldCharType="end"/>
                  </w:r>
                </w:p>
              </w:tc>
              <w:tc>
                <w:tcPr>
                  <w:tcW w:w="1416" w:type="dxa"/>
                  <w:vAlign w:val="center"/>
                </w:tcPr>
                <w:p w:rsidR="00EA3862" w:rsidRPr="007D2042" w:rsidRDefault="00EA3862" w:rsidP="00EA3862">
                  <w:pPr>
                    <w:rPr>
                      <w:sz w:val="20"/>
                    </w:rPr>
                  </w:pPr>
                  <w:r w:rsidRPr="007D2042">
                    <w:rPr>
                      <w:sz w:val="20"/>
                    </w:rPr>
                    <w:t>Expiry Date:</w:t>
                  </w:r>
                </w:p>
              </w:tc>
              <w:tc>
                <w:tcPr>
                  <w:tcW w:w="3264" w:type="dxa"/>
                  <w:vAlign w:val="center"/>
                </w:tcPr>
                <w:p w:rsidR="00EA3862" w:rsidRPr="007D2042" w:rsidRDefault="00577472" w:rsidP="00EA3862">
                  <w:pPr>
                    <w:rPr>
                      <w:sz w:val="20"/>
                    </w:rPr>
                  </w:pPr>
                  <w:r w:rsidRPr="007D2042">
                    <w:rPr>
                      <w:rFonts w:cs="Arial"/>
                      <w:sz w:val="20"/>
                      <w:szCs w:val="20"/>
                    </w:rPr>
                    <w:fldChar w:fldCharType="begin">
                      <w:ffData>
                        <w:name w:val="Text4"/>
                        <w:enabled/>
                        <w:calcOnExit w:val="0"/>
                        <w:textInput/>
                      </w:ffData>
                    </w:fldChar>
                  </w:r>
                  <w:r w:rsidR="00EA3862" w:rsidRPr="007D2042">
                    <w:rPr>
                      <w:rFonts w:cs="Arial"/>
                      <w:sz w:val="20"/>
                      <w:szCs w:val="20"/>
                    </w:rPr>
                    <w:instrText xml:space="preserve"> FORMTEXT </w:instrText>
                  </w:r>
                  <w:r w:rsidR="00670420" w:rsidRPr="00577472">
                    <w:rPr>
                      <w:rFonts w:cs="Arial"/>
                      <w:sz w:val="20"/>
                      <w:szCs w:val="20"/>
                    </w:rPr>
                  </w:r>
                  <w:r w:rsidRPr="007D2042">
                    <w:rPr>
                      <w:rFonts w:cs="Arial"/>
                      <w:sz w:val="20"/>
                      <w:szCs w:val="20"/>
                    </w:rPr>
                    <w:fldChar w:fldCharType="separate"/>
                  </w:r>
                  <w:r w:rsidR="00EA3862" w:rsidRPr="007D2042">
                    <w:rPr>
                      <w:rFonts w:cs="Arial"/>
                      <w:noProof/>
                      <w:sz w:val="20"/>
                      <w:szCs w:val="20"/>
                    </w:rPr>
                    <w:t> </w:t>
                  </w:r>
                  <w:r w:rsidR="00EA3862" w:rsidRPr="007D2042">
                    <w:rPr>
                      <w:rFonts w:cs="Arial"/>
                      <w:noProof/>
                      <w:sz w:val="20"/>
                      <w:szCs w:val="20"/>
                    </w:rPr>
                    <w:t> </w:t>
                  </w:r>
                  <w:r w:rsidR="00EA3862" w:rsidRPr="007D2042">
                    <w:rPr>
                      <w:rFonts w:cs="Arial"/>
                      <w:noProof/>
                      <w:sz w:val="20"/>
                      <w:szCs w:val="20"/>
                    </w:rPr>
                    <w:t> </w:t>
                  </w:r>
                  <w:r w:rsidR="00EA3862" w:rsidRPr="007D2042">
                    <w:rPr>
                      <w:rFonts w:cs="Arial"/>
                      <w:noProof/>
                      <w:sz w:val="20"/>
                      <w:szCs w:val="20"/>
                    </w:rPr>
                    <w:t> </w:t>
                  </w:r>
                  <w:r w:rsidR="00EA3862" w:rsidRPr="007D2042">
                    <w:rPr>
                      <w:rFonts w:cs="Arial"/>
                      <w:noProof/>
                      <w:sz w:val="20"/>
                      <w:szCs w:val="20"/>
                    </w:rPr>
                    <w:t> </w:t>
                  </w:r>
                  <w:r w:rsidRPr="007D2042">
                    <w:rPr>
                      <w:rFonts w:cs="Arial"/>
                      <w:sz w:val="20"/>
                      <w:szCs w:val="20"/>
                    </w:rPr>
                    <w:fldChar w:fldCharType="end"/>
                  </w:r>
                </w:p>
              </w:tc>
            </w:tr>
          </w:tbl>
          <w:p w:rsidR="00EA3862" w:rsidRPr="007D2042" w:rsidRDefault="00EA3862" w:rsidP="00EA3862">
            <w:pPr>
              <w:pStyle w:val="Heading2"/>
              <w:rPr>
                <w:sz w:val="20"/>
              </w:rPr>
            </w:pPr>
          </w:p>
        </w:tc>
      </w:tr>
    </w:tbl>
    <w:p w:rsidR="00EA3862" w:rsidRPr="00A032A3" w:rsidRDefault="00EA3862" w:rsidP="00EA3862">
      <w:pPr>
        <w:pStyle w:val="Heading2"/>
        <w:rPr>
          <w:sz w:val="20"/>
        </w:rPr>
      </w:pPr>
      <w:r w:rsidRPr="00A032A3">
        <w:rPr>
          <w:sz w:val="20"/>
        </w:rPr>
        <w:t xml:space="preserve">TIMS VOLUNTEER AGREEMENT </w:t>
      </w:r>
    </w:p>
    <w:p w:rsidR="00EA3862" w:rsidRPr="00A032A3" w:rsidRDefault="000F71D7" w:rsidP="00EA3862">
      <w:pPr>
        <w:ind w:left="-142"/>
        <w:rPr>
          <w:sz w:val="20"/>
        </w:rPr>
      </w:pPr>
      <w:r>
        <w:rPr>
          <w:noProof/>
          <w:sz w:val="20"/>
        </w:rPr>
        <w:drawing>
          <wp:inline distT="0" distB="0" distL="0" distR="0">
            <wp:extent cx="6970395" cy="329565"/>
            <wp:effectExtent l="19050" t="0" r="1905" b="0"/>
            <wp:docPr id="3" name="Picture 1" descr="Screen Shot 2016-07-13 at 2.03.3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6-07-13 at 2.03.39 PM.png"/>
                    <pic:cNvPicPr>
                      <a:picLocks noChangeAspect="1" noChangeArrowheads="1"/>
                    </pic:cNvPicPr>
                  </pic:nvPicPr>
                  <pic:blipFill>
                    <a:blip r:embed="rId11"/>
                    <a:srcRect/>
                    <a:stretch>
                      <a:fillRect/>
                    </a:stretch>
                  </pic:blipFill>
                  <pic:spPr bwMode="auto">
                    <a:xfrm>
                      <a:off x="0" y="0"/>
                      <a:ext cx="6970395" cy="329565"/>
                    </a:xfrm>
                    <a:prstGeom prst="rect">
                      <a:avLst/>
                    </a:prstGeom>
                    <a:noFill/>
                    <a:ln w="9525">
                      <a:noFill/>
                      <a:miter lim="800000"/>
                      <a:headEnd/>
                      <a:tailEnd/>
                    </a:ln>
                  </pic:spPr>
                </pic:pic>
              </a:graphicData>
            </a:graphic>
          </wp:inline>
        </w:drawing>
      </w:r>
    </w:p>
    <w:p w:rsidR="00EA3862" w:rsidRPr="00A032A3" w:rsidRDefault="00EA3862" w:rsidP="00EA3862">
      <w:pPr>
        <w:pStyle w:val="Heading2"/>
        <w:rPr>
          <w:sz w:val="20"/>
        </w:rPr>
      </w:pPr>
      <w:r w:rsidRPr="00A032A3">
        <w:rPr>
          <w:sz w:val="20"/>
        </w:rPr>
        <w:t>TIMS</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11016"/>
      </w:tblGrid>
      <w:tr w:rsidR="00EA3862" w:rsidRPr="007D2042">
        <w:trPr>
          <w:trHeight w:hRule="exact" w:val="1430"/>
        </w:trPr>
        <w:tc>
          <w:tcPr>
            <w:tcW w:w="11016" w:type="dxa"/>
            <w:tcBorders>
              <w:top w:val="single" w:sz="4" w:space="0" w:color="BFBFBF"/>
              <w:left w:val="single" w:sz="4" w:space="0" w:color="BFBFBF"/>
              <w:bottom w:val="single" w:sz="4" w:space="0" w:color="BFBFBF"/>
              <w:right w:val="single" w:sz="4" w:space="0" w:color="BFBFBF"/>
            </w:tcBorders>
          </w:tcPr>
          <w:p w:rsidR="00EA3862" w:rsidRPr="007D2042" w:rsidRDefault="00EA3862">
            <w:pPr>
              <w:rPr>
                <w:sz w:val="20"/>
              </w:rPr>
            </w:pPr>
            <w:r w:rsidRPr="008745BD">
              <w:rPr>
                <w:sz w:val="18"/>
                <w:szCs w:val="18"/>
              </w:rPr>
              <w:t>TIMS needs to collect personal information about volunteers for training, placement, supervision, support and evaluation of the Volunteer Program and to satisfy workplace health and safety obligations and insurance requirements.  I give my consent for TIMS to collect information about myself for the Volunteer Program. TIMS is committed to protecting and upholding the rights of our clients and staff to privacy and confidentiality and applies the Australian Privacy Principles (</w:t>
            </w:r>
            <w:proofErr w:type="spellStart"/>
            <w:r w:rsidRPr="008745BD">
              <w:rPr>
                <w:sz w:val="18"/>
                <w:szCs w:val="18"/>
              </w:rPr>
              <w:t>APPs</w:t>
            </w:r>
            <w:proofErr w:type="spellEnd"/>
            <w:r w:rsidRPr="008745BD">
              <w:rPr>
                <w:sz w:val="18"/>
                <w:szCs w:val="18"/>
              </w:rPr>
              <w:t xml:space="preserve">) in the way we collect, store and use information. Please note that TIMS does not transfer personal information to an </w:t>
            </w:r>
            <w:proofErr w:type="spellStart"/>
            <w:r w:rsidRPr="008745BD">
              <w:rPr>
                <w:sz w:val="18"/>
                <w:szCs w:val="18"/>
              </w:rPr>
              <w:t>organisation</w:t>
            </w:r>
            <w:proofErr w:type="spellEnd"/>
            <w:r w:rsidRPr="008745BD">
              <w:rPr>
                <w:sz w:val="18"/>
                <w:szCs w:val="18"/>
              </w:rPr>
              <w:t xml:space="preserve"> that is in a foreign country, nor does it store any client or staff personal information on databases that are </w:t>
            </w:r>
            <w:r w:rsidRPr="007D2042">
              <w:rPr>
                <w:sz w:val="20"/>
              </w:rPr>
              <w:t>located overseas</w:t>
            </w:r>
            <w:r w:rsidR="008745BD">
              <w:rPr>
                <w:sz w:val="20"/>
              </w:rPr>
              <w:t>.</w:t>
            </w:r>
          </w:p>
        </w:tc>
      </w:tr>
    </w:tbl>
    <w:p w:rsidR="00EA3862" w:rsidRPr="00A032A3" w:rsidRDefault="00EA3862" w:rsidP="00EA3862">
      <w:pPr>
        <w:pStyle w:val="Heading2"/>
        <w:rPr>
          <w:sz w:val="20"/>
        </w:rPr>
      </w:pPr>
      <w:r w:rsidRPr="00A032A3">
        <w:rPr>
          <w:sz w:val="20"/>
        </w:rPr>
        <w:t>Availability: Preferred day of work</w:t>
      </w:r>
    </w:p>
    <w:p w:rsidR="00EA3862" w:rsidRPr="00A032A3" w:rsidRDefault="00EA3862" w:rsidP="00EA3862">
      <w:pPr>
        <w:spacing w:before="120" w:after="120"/>
        <w:rPr>
          <w:rFonts w:cs="Arial"/>
          <w:sz w:val="20"/>
          <w:szCs w:val="20"/>
        </w:rPr>
      </w:pPr>
      <w:r w:rsidRPr="00A032A3">
        <w:rPr>
          <w:rFonts w:cs="Arial"/>
          <w:sz w:val="20"/>
          <w:szCs w:val="20"/>
        </w:rPr>
        <w:t>Preferred day of work *(</w:t>
      </w:r>
      <w:r w:rsidRPr="00A032A3">
        <w:rPr>
          <w:rFonts w:cs="Arial"/>
          <w:b/>
          <w:sz w:val="20"/>
        </w:rPr>
        <w:t xml:space="preserve">Delete which does not apply) or </w:t>
      </w:r>
      <w:r w:rsidRPr="00A032A3">
        <w:rPr>
          <w:rFonts w:cs="Arial"/>
          <w:b/>
          <w:sz w:val="20"/>
          <w:szCs w:val="20"/>
        </w:rPr>
        <w:t>(Tick</w:t>
      </w:r>
      <w:r w:rsidRPr="00A032A3">
        <w:rPr>
          <w:rFonts w:cs="Arial"/>
          <w:b/>
          <w:sz w:val="20"/>
        </w:rPr>
        <w:t xml:space="preserve"> which applies)</w:t>
      </w:r>
      <w:r w:rsidRPr="00A032A3">
        <w:rPr>
          <w:rFonts w:cs="Arial"/>
          <w:sz w:val="20"/>
          <w:szCs w:val="20"/>
        </w:rPr>
        <w:br/>
      </w:r>
      <w:r w:rsidRPr="00A032A3">
        <w:rPr>
          <w:rFonts w:cs="Arial"/>
          <w:b/>
          <w:sz w:val="20"/>
        </w:rPr>
        <w:t>Preferred time for volunteering**</w:t>
      </w:r>
      <w:r w:rsidRPr="00A032A3">
        <w:rPr>
          <w:rFonts w:cs="Arial"/>
          <w:sz w:val="20"/>
        </w:rPr>
        <w:t>: M=morning</w:t>
      </w:r>
      <w:r w:rsidR="00832963">
        <w:rPr>
          <w:rFonts w:cs="Arial"/>
          <w:sz w:val="20"/>
        </w:rPr>
        <w:t>-</w:t>
      </w:r>
      <w:r w:rsidR="00832963" w:rsidRPr="00832963">
        <w:rPr>
          <w:rFonts w:cs="Arial"/>
          <w:color w:val="FF0000"/>
          <w:sz w:val="20"/>
        </w:rPr>
        <w:t>7am-10am</w:t>
      </w:r>
      <w:r w:rsidR="00832963">
        <w:rPr>
          <w:rFonts w:cs="Arial"/>
          <w:sz w:val="20"/>
        </w:rPr>
        <w:t xml:space="preserve">; </w:t>
      </w:r>
      <w:r w:rsidRPr="00A032A3">
        <w:rPr>
          <w:rFonts w:cs="Arial"/>
          <w:sz w:val="20"/>
        </w:rPr>
        <w:t>MD=mid-day</w:t>
      </w:r>
      <w:r w:rsidR="00832963">
        <w:rPr>
          <w:rFonts w:cs="Arial"/>
          <w:sz w:val="20"/>
        </w:rPr>
        <w:t>-</w:t>
      </w:r>
      <w:r w:rsidR="00832963" w:rsidRPr="00832963">
        <w:rPr>
          <w:rFonts w:cs="Arial"/>
          <w:color w:val="FF0000"/>
          <w:sz w:val="20"/>
        </w:rPr>
        <w:t>10am-1pm</w:t>
      </w:r>
      <w:r w:rsidR="00832963">
        <w:rPr>
          <w:rFonts w:cs="Arial"/>
          <w:sz w:val="20"/>
        </w:rPr>
        <w:t>;</w:t>
      </w:r>
      <w:r w:rsidRPr="00A032A3">
        <w:rPr>
          <w:rFonts w:cs="Arial"/>
          <w:sz w:val="20"/>
        </w:rPr>
        <w:t xml:space="preserve"> </w:t>
      </w:r>
      <w:r w:rsidR="00503CF9">
        <w:rPr>
          <w:rFonts w:cs="Arial"/>
          <w:sz w:val="20"/>
        </w:rPr>
        <w:t>A=Afternoon-</w:t>
      </w:r>
      <w:r w:rsidR="00503CF9">
        <w:rPr>
          <w:rFonts w:cs="Arial"/>
          <w:color w:val="FF0000"/>
          <w:sz w:val="20"/>
        </w:rPr>
        <w:t>1pm –4</w:t>
      </w:r>
      <w:r w:rsidR="00503CF9" w:rsidRPr="00832963">
        <w:rPr>
          <w:rFonts w:cs="Arial"/>
          <w:color w:val="FF0000"/>
          <w:sz w:val="20"/>
        </w:rPr>
        <w:t>pm</w:t>
      </w:r>
      <w:r w:rsidR="00832963">
        <w:rPr>
          <w:rFonts w:cs="Arial"/>
          <w:sz w:val="20"/>
        </w:rPr>
        <w:t xml:space="preserve"> </w:t>
      </w:r>
      <w:r w:rsidRPr="00A032A3">
        <w:rPr>
          <w:rFonts w:cs="Arial"/>
          <w:sz w:val="20"/>
        </w:rPr>
        <w:t>LA=late</w:t>
      </w:r>
      <w:r w:rsidR="00503CF9">
        <w:rPr>
          <w:rFonts w:cs="Arial"/>
          <w:sz w:val="20"/>
        </w:rPr>
        <w:t xml:space="preserve"> </w:t>
      </w:r>
      <w:r w:rsidR="00503CF9" w:rsidRPr="00A032A3">
        <w:rPr>
          <w:rFonts w:cs="Arial"/>
          <w:sz w:val="20"/>
        </w:rPr>
        <w:t>afternoon</w:t>
      </w:r>
      <w:r w:rsidR="00503CF9">
        <w:rPr>
          <w:rFonts w:cs="Arial"/>
          <w:sz w:val="20"/>
        </w:rPr>
        <w:t xml:space="preserve"> -</w:t>
      </w:r>
      <w:r w:rsidR="00503CF9">
        <w:rPr>
          <w:rFonts w:cs="Arial"/>
          <w:color w:val="FF0000"/>
          <w:sz w:val="20"/>
        </w:rPr>
        <w:t>4</w:t>
      </w:r>
      <w:r w:rsidR="00503CF9" w:rsidRPr="00503CF9">
        <w:rPr>
          <w:rFonts w:cs="Arial"/>
          <w:color w:val="FF0000"/>
          <w:sz w:val="20"/>
        </w:rPr>
        <w:t>pm-</w:t>
      </w:r>
      <w:proofErr w:type="gramStart"/>
      <w:r w:rsidR="00503CF9" w:rsidRPr="00503CF9">
        <w:rPr>
          <w:rFonts w:cs="Arial"/>
          <w:color w:val="FF0000"/>
          <w:sz w:val="20"/>
        </w:rPr>
        <w:t>6pm</w:t>
      </w:r>
      <w:r w:rsidR="00503CF9">
        <w:rPr>
          <w:rFonts w:cs="Arial"/>
          <w:sz w:val="20"/>
        </w:rPr>
        <w:t xml:space="preserve"> ;</w:t>
      </w:r>
      <w:proofErr w:type="gramEnd"/>
      <w:r w:rsidRPr="00A032A3">
        <w:rPr>
          <w:rFonts w:cs="Arial"/>
          <w:sz w:val="20"/>
        </w:rPr>
        <w:t xml:space="preserve"> E=evening</w:t>
      </w:r>
      <w:r w:rsidR="00503CF9">
        <w:rPr>
          <w:rFonts w:cs="Arial"/>
          <w:sz w:val="20"/>
        </w:rPr>
        <w:t xml:space="preserve"> </w:t>
      </w:r>
      <w:r w:rsidR="00503CF9">
        <w:rPr>
          <w:rFonts w:cs="Arial"/>
          <w:color w:val="FF0000"/>
          <w:sz w:val="20"/>
        </w:rPr>
        <w:t>6pm-9</w:t>
      </w:r>
      <w:r w:rsidR="00503CF9" w:rsidRPr="00503CF9">
        <w:rPr>
          <w:rFonts w:cs="Arial"/>
          <w:color w:val="FF0000"/>
          <w:sz w:val="20"/>
        </w:rPr>
        <w:t>pm</w:t>
      </w:r>
      <w:r w:rsidR="00503CF9">
        <w:rPr>
          <w:rFonts w:cs="Arial"/>
          <w:color w:val="FF0000"/>
          <w:sz w:val="20"/>
        </w:rPr>
        <w:t xml:space="preserve">; </w:t>
      </w:r>
      <w:r w:rsidR="00503CF9" w:rsidRPr="00503CF9">
        <w:rPr>
          <w:rFonts w:cs="Arial"/>
          <w:sz w:val="20"/>
        </w:rPr>
        <w:t>LE=Late Evening-</w:t>
      </w:r>
      <w:r w:rsidR="001121F2">
        <w:rPr>
          <w:rFonts w:cs="Arial"/>
          <w:color w:val="FF0000"/>
          <w:sz w:val="20"/>
        </w:rPr>
        <w:t xml:space="preserve"> 9pm-10:30</w:t>
      </w:r>
      <w:r w:rsidR="00503CF9">
        <w:rPr>
          <w:rFonts w:cs="Arial"/>
          <w:color w:val="FF0000"/>
          <w:sz w:val="20"/>
        </w:rPr>
        <w:t xml:space="preserve">pm </w:t>
      </w:r>
      <w:r>
        <w:rPr>
          <w:rFonts w:cs="Arial"/>
          <w:sz w:val="20"/>
        </w:rPr>
        <w:t>(Check availabilities)</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237"/>
        <w:gridCol w:w="13"/>
        <w:gridCol w:w="709"/>
        <w:gridCol w:w="1417"/>
        <w:gridCol w:w="14"/>
        <w:gridCol w:w="270"/>
        <w:gridCol w:w="173"/>
        <w:gridCol w:w="2378"/>
        <w:gridCol w:w="284"/>
        <w:gridCol w:w="1843"/>
        <w:gridCol w:w="1559"/>
        <w:gridCol w:w="1984"/>
        <w:gridCol w:w="135"/>
      </w:tblGrid>
      <w:tr w:rsidR="00832963" w:rsidRPr="007D2042" w:rsidTr="008729CC">
        <w:tc>
          <w:tcPr>
            <w:tcW w:w="959" w:type="dxa"/>
            <w:gridSpan w:val="3"/>
            <w:tcBorders>
              <w:top w:val="nil"/>
              <w:left w:val="nil"/>
              <w:bottom w:val="single" w:sz="4" w:space="0" w:color="auto"/>
              <w:right w:val="nil"/>
            </w:tcBorders>
            <w:vAlign w:val="center"/>
          </w:tcPr>
          <w:p w:rsidR="00832963" w:rsidRPr="00832963" w:rsidRDefault="00832963" w:rsidP="00EA3862">
            <w:pPr>
              <w:rPr>
                <w:rFonts w:cs="Arial"/>
                <w:sz w:val="18"/>
              </w:rPr>
            </w:pPr>
            <w:r w:rsidRPr="00832963">
              <w:rPr>
                <w:rFonts w:cs="Arial"/>
                <w:b/>
                <w:sz w:val="18"/>
                <w:szCs w:val="18"/>
              </w:rPr>
              <w:t xml:space="preserve">Preferred Date&amp; Time: </w:t>
            </w:r>
          </w:p>
        </w:tc>
        <w:tc>
          <w:tcPr>
            <w:tcW w:w="7938" w:type="dxa"/>
            <w:gridSpan w:val="8"/>
            <w:tcBorders>
              <w:top w:val="nil"/>
              <w:left w:val="nil"/>
              <w:bottom w:val="single" w:sz="4" w:space="0" w:color="auto"/>
              <w:right w:val="nil"/>
            </w:tcBorders>
          </w:tcPr>
          <w:p w:rsidR="00832963" w:rsidRPr="007D2042" w:rsidRDefault="00902F9F" w:rsidP="00EA3862">
            <w:pPr>
              <w:rPr>
                <w:rFonts w:cs="Arial"/>
                <w:sz w:val="20"/>
              </w:rPr>
            </w:pPr>
            <w:r>
              <w:rPr>
                <w:rFonts w:cs="Arial"/>
                <w:b/>
                <w:sz w:val="20"/>
              </w:rPr>
              <w:t>Sat- 28</w:t>
            </w:r>
            <w:r w:rsidR="00832963" w:rsidRPr="003E63AD">
              <w:rPr>
                <w:rFonts w:cs="Arial"/>
                <w:b/>
                <w:sz w:val="20"/>
              </w:rPr>
              <w:t xml:space="preserve"> Oct** </w:t>
            </w:r>
            <w:r w:rsidR="00832963" w:rsidRPr="007D2042">
              <w:rPr>
                <w:rFonts w:cs="Arial"/>
                <w:color w:val="FF0000"/>
                <w:sz w:val="20"/>
              </w:rPr>
              <w:t>Festival</w:t>
            </w: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304"/>
              <w:gridCol w:w="1276"/>
              <w:gridCol w:w="1276"/>
              <w:gridCol w:w="1134"/>
              <w:gridCol w:w="1134"/>
              <w:gridCol w:w="2551"/>
            </w:tblGrid>
            <w:tr w:rsidR="00503CF9" w:rsidRPr="007D2042" w:rsidTr="009356EC">
              <w:tc>
                <w:tcPr>
                  <w:tcW w:w="1304" w:type="dxa"/>
                </w:tcPr>
                <w:p w:rsidR="00503CF9" w:rsidRDefault="00503CF9" w:rsidP="00EA3862">
                  <w:pPr>
                    <w:rPr>
                      <w:rFonts w:cs="Arial"/>
                      <w:b/>
                      <w:sz w:val="20"/>
                      <w:szCs w:val="20"/>
                    </w:rPr>
                  </w:pPr>
                  <w:r w:rsidRPr="007D2042">
                    <w:rPr>
                      <w:rFonts w:cs="Arial"/>
                      <w:sz w:val="20"/>
                    </w:rPr>
                    <w:t>M</w:t>
                  </w:r>
                  <w:r>
                    <w:rPr>
                      <w:rFonts w:cs="Arial"/>
                      <w:sz w:val="20"/>
                    </w:rPr>
                    <w:t xml:space="preserve"> </w:t>
                  </w:r>
                  <w:r w:rsidR="00577472" w:rsidRPr="007D2042">
                    <w:rPr>
                      <w:rFonts w:cs="Arial"/>
                      <w:b/>
                      <w:sz w:val="20"/>
                      <w:szCs w:val="20"/>
                    </w:rPr>
                    <w:fldChar w:fldCharType="begin">
                      <w:ffData>
                        <w:name w:val="Check23"/>
                        <w:enabled/>
                        <w:calcOnExit w:val="0"/>
                        <w:checkBox>
                          <w:sizeAuto/>
                          <w:default w:val="0"/>
                        </w:checkBox>
                      </w:ffData>
                    </w:fldChar>
                  </w:r>
                  <w:r w:rsidRPr="007D2042">
                    <w:rPr>
                      <w:rFonts w:cs="Arial"/>
                      <w:b/>
                      <w:sz w:val="20"/>
                      <w:szCs w:val="20"/>
                    </w:rPr>
                    <w:instrText xml:space="preserve"> FORMCHECKBOX </w:instrText>
                  </w:r>
                  <w:r w:rsidR="00670420" w:rsidRPr="00577472">
                    <w:rPr>
                      <w:rFonts w:cs="Arial"/>
                      <w:b/>
                      <w:sz w:val="20"/>
                      <w:szCs w:val="20"/>
                    </w:rPr>
                  </w:r>
                  <w:r w:rsidR="00577472" w:rsidRPr="007D2042">
                    <w:rPr>
                      <w:rFonts w:cs="Arial"/>
                      <w:b/>
                      <w:sz w:val="20"/>
                      <w:szCs w:val="20"/>
                    </w:rPr>
                    <w:fldChar w:fldCharType="end"/>
                  </w:r>
                  <w:r w:rsidR="00902F9F">
                    <w:rPr>
                      <w:rFonts w:cs="Arial"/>
                      <w:b/>
                      <w:sz w:val="20"/>
                      <w:szCs w:val="20"/>
                    </w:rPr>
                    <w:t xml:space="preserve"> </w:t>
                  </w:r>
                </w:p>
                <w:p w:rsidR="00503CF9" w:rsidRPr="007D2042" w:rsidRDefault="00503CF9" w:rsidP="00EA3862">
                  <w:pPr>
                    <w:rPr>
                      <w:rFonts w:cs="Arial"/>
                      <w:sz w:val="20"/>
                    </w:rPr>
                  </w:pPr>
                  <w:r w:rsidRPr="00832963">
                    <w:rPr>
                      <w:rFonts w:cs="Arial"/>
                      <w:color w:val="FF0000"/>
                      <w:sz w:val="20"/>
                    </w:rPr>
                    <w:t>7am-10am</w:t>
                  </w:r>
                </w:p>
              </w:tc>
              <w:tc>
                <w:tcPr>
                  <w:tcW w:w="1276" w:type="dxa"/>
                </w:tcPr>
                <w:p w:rsidR="00503CF9" w:rsidRDefault="00503CF9" w:rsidP="00EA3862">
                  <w:pPr>
                    <w:rPr>
                      <w:rFonts w:cs="Arial"/>
                      <w:b/>
                      <w:sz w:val="20"/>
                      <w:szCs w:val="20"/>
                    </w:rPr>
                  </w:pPr>
                  <w:r w:rsidRPr="007D2042">
                    <w:rPr>
                      <w:rFonts w:cs="Arial"/>
                      <w:sz w:val="20"/>
                    </w:rPr>
                    <w:t>MD</w:t>
                  </w:r>
                  <w:r>
                    <w:rPr>
                      <w:rFonts w:cs="Arial"/>
                      <w:sz w:val="20"/>
                    </w:rPr>
                    <w:t xml:space="preserve"> </w:t>
                  </w:r>
                  <w:r w:rsidR="00577472" w:rsidRPr="007D2042">
                    <w:rPr>
                      <w:rFonts w:cs="Arial"/>
                      <w:b/>
                      <w:sz w:val="20"/>
                      <w:szCs w:val="20"/>
                    </w:rPr>
                    <w:fldChar w:fldCharType="begin">
                      <w:ffData>
                        <w:name w:val="Check23"/>
                        <w:enabled/>
                        <w:calcOnExit w:val="0"/>
                        <w:checkBox>
                          <w:sizeAuto/>
                          <w:default w:val="0"/>
                        </w:checkBox>
                      </w:ffData>
                    </w:fldChar>
                  </w:r>
                  <w:r w:rsidRPr="007D2042">
                    <w:rPr>
                      <w:rFonts w:cs="Arial"/>
                      <w:b/>
                      <w:sz w:val="20"/>
                      <w:szCs w:val="20"/>
                    </w:rPr>
                    <w:instrText xml:space="preserve"> FORMCHECKBOX </w:instrText>
                  </w:r>
                  <w:r w:rsidR="00670420" w:rsidRPr="00577472">
                    <w:rPr>
                      <w:rFonts w:cs="Arial"/>
                      <w:b/>
                      <w:sz w:val="20"/>
                      <w:szCs w:val="20"/>
                    </w:rPr>
                  </w:r>
                  <w:r w:rsidR="00577472" w:rsidRPr="007D2042">
                    <w:rPr>
                      <w:rFonts w:cs="Arial"/>
                      <w:b/>
                      <w:sz w:val="20"/>
                      <w:szCs w:val="20"/>
                    </w:rPr>
                    <w:fldChar w:fldCharType="end"/>
                  </w:r>
                </w:p>
                <w:p w:rsidR="00503CF9" w:rsidRPr="007D2042" w:rsidRDefault="00503CF9" w:rsidP="00EA3862">
                  <w:pPr>
                    <w:rPr>
                      <w:rFonts w:cs="Arial"/>
                      <w:sz w:val="20"/>
                    </w:rPr>
                  </w:pPr>
                  <w:r w:rsidRPr="00832963">
                    <w:rPr>
                      <w:rFonts w:cs="Arial"/>
                      <w:color w:val="FF0000"/>
                      <w:sz w:val="20"/>
                    </w:rPr>
                    <w:t>10am-1pm</w:t>
                  </w:r>
                </w:p>
              </w:tc>
              <w:tc>
                <w:tcPr>
                  <w:tcW w:w="1276" w:type="dxa"/>
                </w:tcPr>
                <w:p w:rsidR="00503CF9" w:rsidRDefault="00503CF9" w:rsidP="00EA3862">
                  <w:pPr>
                    <w:rPr>
                      <w:rFonts w:cs="Arial"/>
                      <w:b/>
                      <w:sz w:val="20"/>
                      <w:szCs w:val="20"/>
                    </w:rPr>
                  </w:pPr>
                  <w:r w:rsidRPr="007D2042">
                    <w:rPr>
                      <w:rFonts w:cs="Arial"/>
                      <w:sz w:val="20"/>
                    </w:rPr>
                    <w:t>A</w:t>
                  </w:r>
                  <w:r>
                    <w:rPr>
                      <w:rFonts w:cs="Arial"/>
                      <w:sz w:val="20"/>
                    </w:rPr>
                    <w:t xml:space="preserve"> </w:t>
                  </w:r>
                  <w:r w:rsidR="00577472" w:rsidRPr="007D2042">
                    <w:rPr>
                      <w:rFonts w:cs="Arial"/>
                      <w:b/>
                      <w:sz w:val="20"/>
                      <w:szCs w:val="20"/>
                    </w:rPr>
                    <w:fldChar w:fldCharType="begin">
                      <w:ffData>
                        <w:name w:val="Check23"/>
                        <w:enabled/>
                        <w:calcOnExit w:val="0"/>
                        <w:checkBox>
                          <w:sizeAuto/>
                          <w:default w:val="0"/>
                        </w:checkBox>
                      </w:ffData>
                    </w:fldChar>
                  </w:r>
                  <w:r w:rsidRPr="007D2042">
                    <w:rPr>
                      <w:rFonts w:cs="Arial"/>
                      <w:b/>
                      <w:sz w:val="20"/>
                      <w:szCs w:val="20"/>
                    </w:rPr>
                    <w:instrText xml:space="preserve"> FORMCHECKBOX </w:instrText>
                  </w:r>
                  <w:r w:rsidR="00670420" w:rsidRPr="00577472">
                    <w:rPr>
                      <w:rFonts w:cs="Arial"/>
                      <w:b/>
                      <w:sz w:val="20"/>
                      <w:szCs w:val="20"/>
                    </w:rPr>
                  </w:r>
                  <w:r w:rsidR="00577472" w:rsidRPr="007D2042">
                    <w:rPr>
                      <w:rFonts w:cs="Arial"/>
                      <w:b/>
                      <w:sz w:val="20"/>
                      <w:szCs w:val="20"/>
                    </w:rPr>
                    <w:fldChar w:fldCharType="end"/>
                  </w:r>
                </w:p>
                <w:p w:rsidR="00503CF9" w:rsidRPr="007D2042" w:rsidRDefault="001121F2" w:rsidP="00EA3862">
                  <w:pPr>
                    <w:rPr>
                      <w:rFonts w:cs="Arial"/>
                      <w:sz w:val="20"/>
                    </w:rPr>
                  </w:pPr>
                  <w:r>
                    <w:rPr>
                      <w:rFonts w:cs="Arial"/>
                      <w:color w:val="FF0000"/>
                      <w:sz w:val="20"/>
                    </w:rPr>
                    <w:t>1pm-3</w:t>
                  </w:r>
                  <w:r w:rsidR="00503CF9" w:rsidRPr="00832963">
                    <w:rPr>
                      <w:rFonts w:cs="Arial"/>
                      <w:color w:val="FF0000"/>
                      <w:sz w:val="20"/>
                    </w:rPr>
                    <w:t>pm</w:t>
                  </w:r>
                </w:p>
              </w:tc>
              <w:tc>
                <w:tcPr>
                  <w:tcW w:w="1134" w:type="dxa"/>
                </w:tcPr>
                <w:p w:rsidR="00503CF9" w:rsidRDefault="00503CF9" w:rsidP="00EA3862">
                  <w:pPr>
                    <w:rPr>
                      <w:rFonts w:cs="Arial"/>
                      <w:b/>
                      <w:sz w:val="20"/>
                      <w:szCs w:val="20"/>
                    </w:rPr>
                  </w:pPr>
                  <w:r>
                    <w:rPr>
                      <w:rFonts w:cs="Arial"/>
                      <w:sz w:val="20"/>
                    </w:rPr>
                    <w:t xml:space="preserve">LA </w:t>
                  </w:r>
                  <w:r w:rsidR="00577472" w:rsidRPr="007D2042">
                    <w:rPr>
                      <w:rFonts w:cs="Arial"/>
                      <w:b/>
                      <w:sz w:val="20"/>
                      <w:szCs w:val="20"/>
                    </w:rPr>
                    <w:fldChar w:fldCharType="begin">
                      <w:ffData>
                        <w:name w:val="Check23"/>
                        <w:enabled/>
                        <w:calcOnExit w:val="0"/>
                        <w:checkBox>
                          <w:sizeAuto/>
                          <w:default w:val="0"/>
                        </w:checkBox>
                      </w:ffData>
                    </w:fldChar>
                  </w:r>
                  <w:r w:rsidRPr="007D2042">
                    <w:rPr>
                      <w:rFonts w:cs="Arial"/>
                      <w:b/>
                      <w:sz w:val="20"/>
                      <w:szCs w:val="20"/>
                    </w:rPr>
                    <w:instrText xml:space="preserve"> FORMCHECKBOX </w:instrText>
                  </w:r>
                  <w:r w:rsidR="00670420" w:rsidRPr="00577472">
                    <w:rPr>
                      <w:rFonts w:cs="Arial"/>
                      <w:b/>
                      <w:sz w:val="20"/>
                      <w:szCs w:val="20"/>
                    </w:rPr>
                  </w:r>
                  <w:r w:rsidR="00577472" w:rsidRPr="007D2042">
                    <w:rPr>
                      <w:rFonts w:cs="Arial"/>
                      <w:b/>
                      <w:sz w:val="20"/>
                      <w:szCs w:val="20"/>
                    </w:rPr>
                    <w:fldChar w:fldCharType="end"/>
                  </w:r>
                </w:p>
                <w:p w:rsidR="00503CF9" w:rsidRPr="00503CF9" w:rsidRDefault="001121F2" w:rsidP="00EA3862">
                  <w:pPr>
                    <w:rPr>
                      <w:rFonts w:cs="Arial"/>
                      <w:sz w:val="20"/>
                    </w:rPr>
                  </w:pPr>
                  <w:r>
                    <w:rPr>
                      <w:rFonts w:cs="Arial"/>
                      <w:color w:val="FF0000"/>
                      <w:sz w:val="20"/>
                      <w:szCs w:val="20"/>
                    </w:rPr>
                    <w:t>3pm-5</w:t>
                  </w:r>
                  <w:r w:rsidR="00503CF9" w:rsidRPr="00503CF9">
                    <w:rPr>
                      <w:rFonts w:cs="Arial"/>
                      <w:color w:val="FF0000"/>
                      <w:sz w:val="20"/>
                      <w:szCs w:val="20"/>
                    </w:rPr>
                    <w:t>pm</w:t>
                  </w:r>
                </w:p>
              </w:tc>
              <w:tc>
                <w:tcPr>
                  <w:tcW w:w="1134" w:type="dxa"/>
                </w:tcPr>
                <w:p w:rsidR="00503CF9" w:rsidRDefault="00503CF9" w:rsidP="00503CF9">
                  <w:pPr>
                    <w:rPr>
                      <w:rFonts w:cs="Arial"/>
                      <w:b/>
                      <w:sz w:val="20"/>
                      <w:szCs w:val="20"/>
                    </w:rPr>
                  </w:pPr>
                  <w:r>
                    <w:rPr>
                      <w:rFonts w:cs="Arial"/>
                      <w:sz w:val="20"/>
                    </w:rPr>
                    <w:t xml:space="preserve">E </w:t>
                  </w:r>
                  <w:r w:rsidR="00577472" w:rsidRPr="007D2042">
                    <w:rPr>
                      <w:rFonts w:cs="Arial"/>
                      <w:b/>
                      <w:sz w:val="20"/>
                      <w:szCs w:val="20"/>
                    </w:rPr>
                    <w:fldChar w:fldCharType="begin">
                      <w:ffData>
                        <w:name w:val="Check23"/>
                        <w:enabled/>
                        <w:calcOnExit w:val="0"/>
                        <w:checkBox>
                          <w:sizeAuto/>
                          <w:default w:val="0"/>
                        </w:checkBox>
                      </w:ffData>
                    </w:fldChar>
                  </w:r>
                  <w:r w:rsidRPr="007D2042">
                    <w:rPr>
                      <w:rFonts w:cs="Arial"/>
                      <w:b/>
                      <w:sz w:val="20"/>
                      <w:szCs w:val="20"/>
                    </w:rPr>
                    <w:instrText xml:space="preserve"> FORMCHECKBOX </w:instrText>
                  </w:r>
                  <w:r w:rsidR="00670420" w:rsidRPr="00577472">
                    <w:rPr>
                      <w:rFonts w:cs="Arial"/>
                      <w:b/>
                      <w:sz w:val="20"/>
                      <w:szCs w:val="20"/>
                    </w:rPr>
                  </w:r>
                  <w:r w:rsidR="00577472" w:rsidRPr="007D2042">
                    <w:rPr>
                      <w:rFonts w:cs="Arial"/>
                      <w:b/>
                      <w:sz w:val="20"/>
                      <w:szCs w:val="20"/>
                    </w:rPr>
                    <w:fldChar w:fldCharType="end"/>
                  </w:r>
                </w:p>
                <w:p w:rsidR="00503CF9" w:rsidRPr="00503CF9" w:rsidRDefault="001121F2" w:rsidP="00503CF9">
                  <w:pPr>
                    <w:rPr>
                      <w:rFonts w:cs="Arial"/>
                      <w:color w:val="FF0000"/>
                      <w:sz w:val="20"/>
                    </w:rPr>
                  </w:pPr>
                  <w:r>
                    <w:rPr>
                      <w:rFonts w:cs="Arial"/>
                      <w:color w:val="FF0000"/>
                      <w:sz w:val="20"/>
                      <w:szCs w:val="20"/>
                    </w:rPr>
                    <w:t>5</w:t>
                  </w:r>
                  <w:r w:rsidR="00767058">
                    <w:rPr>
                      <w:rFonts w:cs="Arial"/>
                      <w:color w:val="FF0000"/>
                      <w:sz w:val="20"/>
                      <w:szCs w:val="20"/>
                    </w:rPr>
                    <w:t>pm-8</w:t>
                  </w:r>
                  <w:r w:rsidR="00503CF9" w:rsidRPr="00503CF9">
                    <w:rPr>
                      <w:rFonts w:cs="Arial"/>
                      <w:color w:val="FF0000"/>
                      <w:sz w:val="20"/>
                      <w:szCs w:val="20"/>
                    </w:rPr>
                    <w:t>pm</w:t>
                  </w:r>
                </w:p>
              </w:tc>
              <w:tc>
                <w:tcPr>
                  <w:tcW w:w="2551" w:type="dxa"/>
                </w:tcPr>
                <w:p w:rsidR="00503CF9" w:rsidRDefault="00503CF9" w:rsidP="00503CF9">
                  <w:pPr>
                    <w:rPr>
                      <w:rFonts w:cs="Arial"/>
                      <w:b/>
                      <w:sz w:val="20"/>
                      <w:szCs w:val="20"/>
                    </w:rPr>
                  </w:pPr>
                  <w:r>
                    <w:rPr>
                      <w:rFonts w:cs="Arial"/>
                      <w:sz w:val="20"/>
                    </w:rPr>
                    <w:t xml:space="preserve">LE </w:t>
                  </w:r>
                  <w:r w:rsidR="00577472" w:rsidRPr="007D2042">
                    <w:rPr>
                      <w:rFonts w:cs="Arial"/>
                      <w:b/>
                      <w:sz w:val="20"/>
                      <w:szCs w:val="20"/>
                    </w:rPr>
                    <w:fldChar w:fldCharType="begin">
                      <w:ffData>
                        <w:name w:val="Check23"/>
                        <w:enabled/>
                        <w:calcOnExit w:val="0"/>
                        <w:checkBox>
                          <w:sizeAuto/>
                          <w:default w:val="0"/>
                        </w:checkBox>
                      </w:ffData>
                    </w:fldChar>
                  </w:r>
                  <w:r w:rsidRPr="007D2042">
                    <w:rPr>
                      <w:rFonts w:cs="Arial"/>
                      <w:b/>
                      <w:sz w:val="20"/>
                      <w:szCs w:val="20"/>
                    </w:rPr>
                    <w:instrText xml:space="preserve"> FORMCHECKBOX </w:instrText>
                  </w:r>
                  <w:r w:rsidR="00670420" w:rsidRPr="00577472">
                    <w:rPr>
                      <w:rFonts w:cs="Arial"/>
                      <w:b/>
                      <w:sz w:val="20"/>
                      <w:szCs w:val="20"/>
                    </w:rPr>
                  </w:r>
                  <w:r w:rsidR="00577472" w:rsidRPr="007D2042">
                    <w:rPr>
                      <w:rFonts w:cs="Arial"/>
                      <w:b/>
                      <w:sz w:val="20"/>
                      <w:szCs w:val="20"/>
                    </w:rPr>
                    <w:fldChar w:fldCharType="end"/>
                  </w:r>
                </w:p>
                <w:p w:rsidR="00503CF9" w:rsidRPr="00503CF9" w:rsidRDefault="001121F2" w:rsidP="00503CF9">
                  <w:pPr>
                    <w:rPr>
                      <w:rFonts w:cs="Arial"/>
                      <w:color w:val="FF0000"/>
                      <w:sz w:val="20"/>
                    </w:rPr>
                  </w:pPr>
                  <w:r>
                    <w:rPr>
                      <w:rFonts w:cs="Arial"/>
                      <w:color w:val="FF0000"/>
                      <w:sz w:val="20"/>
                      <w:szCs w:val="20"/>
                    </w:rPr>
                    <w:t>7:30pm-10</w:t>
                  </w:r>
                  <w:proofErr w:type="gramStart"/>
                  <w:r>
                    <w:rPr>
                      <w:rFonts w:cs="Arial"/>
                      <w:color w:val="FF0000"/>
                      <w:sz w:val="20"/>
                      <w:szCs w:val="20"/>
                    </w:rPr>
                    <w:t>:30pm</w:t>
                  </w:r>
                  <w:proofErr w:type="gramEnd"/>
                </w:p>
              </w:tc>
            </w:tr>
          </w:tbl>
          <w:p w:rsidR="00832963" w:rsidRPr="007D2042" w:rsidRDefault="00832963" w:rsidP="00EA3862">
            <w:pPr>
              <w:rPr>
                <w:rFonts w:cs="Arial"/>
                <w:sz w:val="20"/>
              </w:rPr>
            </w:pPr>
          </w:p>
        </w:tc>
        <w:tc>
          <w:tcPr>
            <w:tcW w:w="2119" w:type="dxa"/>
            <w:gridSpan w:val="2"/>
            <w:tcBorders>
              <w:top w:val="nil"/>
              <w:left w:val="nil"/>
              <w:bottom w:val="single" w:sz="4" w:space="0" w:color="auto"/>
              <w:right w:val="nil"/>
            </w:tcBorders>
          </w:tcPr>
          <w:p w:rsidR="00832963" w:rsidRPr="003E63AD" w:rsidRDefault="00902F9F" w:rsidP="00EA3862">
            <w:pPr>
              <w:rPr>
                <w:rFonts w:cs="Arial"/>
                <w:b/>
                <w:sz w:val="20"/>
              </w:rPr>
            </w:pPr>
            <w:r>
              <w:rPr>
                <w:rFonts w:cs="Arial"/>
                <w:b/>
                <w:sz w:val="20"/>
              </w:rPr>
              <w:t>Sun- 29</w:t>
            </w:r>
            <w:r w:rsidR="00832963" w:rsidRPr="003E63AD">
              <w:rPr>
                <w:rFonts w:cs="Arial"/>
                <w:b/>
                <w:sz w:val="20"/>
              </w:rPr>
              <w:t xml:space="preserve"> Oct</w:t>
            </w:r>
          </w:p>
          <w:tbl>
            <w:tblPr>
              <w:tblW w:w="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515"/>
            </w:tblGrid>
            <w:tr w:rsidR="00832963" w:rsidRPr="007D2042">
              <w:tc>
                <w:tcPr>
                  <w:tcW w:w="1515" w:type="dxa"/>
                </w:tcPr>
                <w:p w:rsidR="001121F2" w:rsidRDefault="00832963" w:rsidP="00EA3862">
                  <w:pPr>
                    <w:rPr>
                      <w:rFonts w:cs="Arial"/>
                      <w:b/>
                      <w:sz w:val="20"/>
                      <w:szCs w:val="20"/>
                    </w:rPr>
                  </w:pPr>
                  <w:r w:rsidRPr="007D2042">
                    <w:rPr>
                      <w:rFonts w:cs="Arial"/>
                      <w:sz w:val="20"/>
                    </w:rPr>
                    <w:t>M</w:t>
                  </w:r>
                  <w:r>
                    <w:rPr>
                      <w:rFonts w:cs="Arial"/>
                      <w:sz w:val="20"/>
                    </w:rPr>
                    <w:t xml:space="preserve">  </w:t>
                  </w:r>
                  <w:r w:rsidR="00577472" w:rsidRPr="007D2042">
                    <w:rPr>
                      <w:rFonts w:cs="Arial"/>
                      <w:b/>
                      <w:sz w:val="20"/>
                      <w:szCs w:val="20"/>
                    </w:rPr>
                    <w:fldChar w:fldCharType="begin">
                      <w:ffData>
                        <w:name w:val="Check23"/>
                        <w:enabled/>
                        <w:calcOnExit w:val="0"/>
                        <w:checkBox>
                          <w:sizeAuto/>
                          <w:default w:val="0"/>
                        </w:checkBox>
                      </w:ffData>
                    </w:fldChar>
                  </w:r>
                  <w:r w:rsidRPr="007D2042">
                    <w:rPr>
                      <w:rFonts w:cs="Arial"/>
                      <w:b/>
                      <w:sz w:val="20"/>
                      <w:szCs w:val="20"/>
                    </w:rPr>
                    <w:instrText xml:space="preserve"> FORMCHECKBOX </w:instrText>
                  </w:r>
                  <w:r w:rsidR="00670420" w:rsidRPr="00577472">
                    <w:rPr>
                      <w:rFonts w:cs="Arial"/>
                      <w:b/>
                      <w:sz w:val="20"/>
                      <w:szCs w:val="20"/>
                    </w:rPr>
                  </w:r>
                  <w:r w:rsidR="00577472" w:rsidRPr="007D2042">
                    <w:rPr>
                      <w:rFonts w:cs="Arial"/>
                      <w:b/>
                      <w:sz w:val="20"/>
                      <w:szCs w:val="20"/>
                    </w:rPr>
                    <w:fldChar w:fldCharType="end"/>
                  </w:r>
                </w:p>
                <w:p w:rsidR="00832963" w:rsidRPr="007D2042" w:rsidRDefault="00503CF9" w:rsidP="00EA3862">
                  <w:pPr>
                    <w:rPr>
                      <w:rFonts w:cs="Arial"/>
                      <w:sz w:val="20"/>
                    </w:rPr>
                  </w:pPr>
                  <w:r w:rsidRPr="00503CF9">
                    <w:rPr>
                      <w:rFonts w:cs="Arial"/>
                      <w:color w:val="FF0000"/>
                      <w:sz w:val="20"/>
                      <w:szCs w:val="20"/>
                    </w:rPr>
                    <w:t>9am-12pm</w:t>
                  </w:r>
                </w:p>
              </w:tc>
            </w:tr>
          </w:tbl>
          <w:p w:rsidR="00832963" w:rsidRPr="007D2042" w:rsidRDefault="00832963" w:rsidP="00EA3862">
            <w:pPr>
              <w:rPr>
                <w:rFonts w:cs="Arial"/>
                <w:sz w:val="20"/>
              </w:rPr>
            </w:pPr>
          </w:p>
        </w:tc>
      </w:tr>
      <w:tr w:rsidR="00832963" w:rsidRPr="007D2042" w:rsidTr="008729CC">
        <w:trPr>
          <w:gridAfter w:val="1"/>
          <w:wAfter w:w="135" w:type="dxa"/>
          <w:trHeight w:val="545"/>
        </w:trPr>
        <w:tc>
          <w:tcPr>
            <w:tcW w:w="250" w:type="dxa"/>
            <w:gridSpan w:val="2"/>
            <w:tcBorders>
              <w:top w:val="single" w:sz="4" w:space="0" w:color="auto"/>
              <w:left w:val="nil"/>
              <w:bottom w:val="single" w:sz="4" w:space="0" w:color="auto"/>
              <w:right w:val="nil"/>
            </w:tcBorders>
            <w:vAlign w:val="center"/>
          </w:tcPr>
          <w:p w:rsidR="00832963" w:rsidRPr="007D2042" w:rsidRDefault="00832963" w:rsidP="00EA3862">
            <w:pPr>
              <w:rPr>
                <w:b/>
                <w:sz w:val="20"/>
              </w:rPr>
            </w:pPr>
          </w:p>
        </w:tc>
        <w:tc>
          <w:tcPr>
            <w:tcW w:w="2126" w:type="dxa"/>
            <w:gridSpan w:val="2"/>
            <w:tcBorders>
              <w:top w:val="single" w:sz="4" w:space="0" w:color="auto"/>
              <w:left w:val="nil"/>
              <w:bottom w:val="single" w:sz="4" w:space="0" w:color="auto"/>
              <w:right w:val="nil"/>
            </w:tcBorders>
            <w:vAlign w:val="center"/>
          </w:tcPr>
          <w:p w:rsidR="001121F2" w:rsidRDefault="00577472" w:rsidP="003E63AD">
            <w:pPr>
              <w:rPr>
                <w:rFonts w:cs="Arial"/>
                <w:b/>
                <w:sz w:val="20"/>
                <w:szCs w:val="20"/>
              </w:rPr>
            </w:pPr>
            <w:r w:rsidRPr="007D2042">
              <w:rPr>
                <w:rFonts w:cs="Arial"/>
                <w:b/>
                <w:sz w:val="20"/>
                <w:szCs w:val="20"/>
              </w:rPr>
              <w:fldChar w:fldCharType="begin">
                <w:ffData>
                  <w:name w:val="Check23"/>
                  <w:enabled/>
                  <w:calcOnExit w:val="0"/>
                  <w:checkBox>
                    <w:sizeAuto/>
                    <w:default w:val="0"/>
                  </w:checkBox>
                </w:ffData>
              </w:fldChar>
            </w:r>
            <w:r w:rsidR="00832963" w:rsidRPr="007D2042">
              <w:rPr>
                <w:rFonts w:cs="Arial"/>
                <w:b/>
                <w:sz w:val="20"/>
                <w:szCs w:val="20"/>
              </w:rPr>
              <w:instrText xml:space="preserve"> FORMCHECKBOX </w:instrText>
            </w:r>
            <w:r w:rsidR="00670420" w:rsidRPr="00577472">
              <w:rPr>
                <w:rFonts w:cs="Arial"/>
                <w:b/>
                <w:sz w:val="20"/>
                <w:szCs w:val="20"/>
              </w:rPr>
            </w:r>
            <w:r w:rsidRPr="007D2042">
              <w:rPr>
                <w:rFonts w:cs="Arial"/>
                <w:b/>
                <w:sz w:val="20"/>
                <w:szCs w:val="20"/>
              </w:rPr>
              <w:fldChar w:fldCharType="end"/>
            </w:r>
            <w:r w:rsidR="00832963">
              <w:rPr>
                <w:rFonts w:cs="Arial"/>
                <w:b/>
                <w:sz w:val="20"/>
                <w:szCs w:val="20"/>
              </w:rPr>
              <w:t xml:space="preserve"> </w:t>
            </w:r>
            <w:r w:rsidR="00832963" w:rsidRPr="007D2042">
              <w:rPr>
                <w:rFonts w:cs="Arial"/>
                <w:b/>
                <w:sz w:val="20"/>
                <w:szCs w:val="20"/>
              </w:rPr>
              <w:t>Bump out</w:t>
            </w:r>
          </w:p>
          <w:p w:rsidR="00832963" w:rsidRPr="001121F2" w:rsidRDefault="001121F2" w:rsidP="003E63AD">
            <w:pPr>
              <w:rPr>
                <w:rFonts w:cs="Arial"/>
                <w:sz w:val="20"/>
                <w:szCs w:val="20"/>
              </w:rPr>
            </w:pPr>
            <w:r w:rsidRPr="001121F2">
              <w:rPr>
                <w:rFonts w:cs="Arial"/>
                <w:color w:val="FF0000"/>
                <w:sz w:val="20"/>
              </w:rPr>
              <w:t xml:space="preserve">7.30 pm to 10.30 pm </w:t>
            </w:r>
          </w:p>
        </w:tc>
        <w:tc>
          <w:tcPr>
            <w:tcW w:w="284" w:type="dxa"/>
            <w:gridSpan w:val="2"/>
            <w:tcBorders>
              <w:top w:val="single" w:sz="4" w:space="0" w:color="auto"/>
              <w:left w:val="nil"/>
              <w:bottom w:val="single" w:sz="4" w:space="0" w:color="auto"/>
              <w:right w:val="nil"/>
            </w:tcBorders>
            <w:vAlign w:val="center"/>
          </w:tcPr>
          <w:p w:rsidR="00832963" w:rsidRPr="007D2042" w:rsidRDefault="00832963" w:rsidP="00EA3862">
            <w:pPr>
              <w:rPr>
                <w:b/>
                <w:sz w:val="20"/>
              </w:rPr>
            </w:pPr>
          </w:p>
        </w:tc>
        <w:tc>
          <w:tcPr>
            <w:tcW w:w="6237" w:type="dxa"/>
            <w:gridSpan w:val="5"/>
            <w:tcBorders>
              <w:top w:val="single" w:sz="4" w:space="0" w:color="auto"/>
              <w:left w:val="nil"/>
              <w:bottom w:val="single" w:sz="4" w:space="0" w:color="auto"/>
              <w:right w:val="nil"/>
            </w:tcBorders>
            <w:vAlign w:val="center"/>
          </w:tcPr>
          <w:p w:rsidR="00832963" w:rsidRDefault="00577472" w:rsidP="000F71D7">
            <w:pPr>
              <w:rPr>
                <w:rFonts w:cs="Arial"/>
                <w:i/>
                <w:color w:val="FF0000"/>
                <w:sz w:val="20"/>
                <w:szCs w:val="20"/>
              </w:rPr>
            </w:pPr>
            <w:r w:rsidRPr="007D2042">
              <w:rPr>
                <w:rFonts w:cs="Arial"/>
                <w:b/>
                <w:sz w:val="20"/>
                <w:szCs w:val="20"/>
              </w:rPr>
              <w:fldChar w:fldCharType="begin">
                <w:ffData>
                  <w:name w:val="Check23"/>
                  <w:enabled/>
                  <w:calcOnExit w:val="0"/>
                  <w:checkBox>
                    <w:sizeAuto/>
                    <w:default w:val="0"/>
                  </w:checkBox>
                </w:ffData>
              </w:fldChar>
            </w:r>
            <w:r w:rsidR="00832963" w:rsidRPr="007D2042">
              <w:rPr>
                <w:rFonts w:cs="Arial"/>
                <w:b/>
                <w:sz w:val="20"/>
                <w:szCs w:val="20"/>
              </w:rPr>
              <w:instrText xml:space="preserve"> FORMCHECKBOX </w:instrText>
            </w:r>
            <w:r w:rsidR="00670420" w:rsidRPr="00577472">
              <w:rPr>
                <w:rFonts w:cs="Arial"/>
                <w:b/>
                <w:sz w:val="20"/>
                <w:szCs w:val="20"/>
              </w:rPr>
            </w:r>
            <w:r w:rsidRPr="007D2042">
              <w:rPr>
                <w:rFonts w:cs="Arial"/>
                <w:b/>
                <w:sz w:val="20"/>
                <w:szCs w:val="20"/>
              </w:rPr>
              <w:fldChar w:fldCharType="end"/>
            </w:r>
            <w:r w:rsidR="00832963" w:rsidRPr="007D2042">
              <w:rPr>
                <w:rFonts w:cs="Arial"/>
                <w:b/>
                <w:sz w:val="20"/>
                <w:szCs w:val="20"/>
              </w:rPr>
              <w:t>Volunteers Tent</w:t>
            </w:r>
          </w:p>
          <w:p w:rsidR="00832963" w:rsidRPr="001121F2" w:rsidRDefault="001121F2" w:rsidP="00CA33B4">
            <w:pPr>
              <w:rPr>
                <w:b/>
                <w:sz w:val="20"/>
              </w:rPr>
            </w:pPr>
            <w:r w:rsidRPr="001121F2">
              <w:rPr>
                <w:rFonts w:cs="Arial"/>
                <w:color w:val="FF0000"/>
                <w:sz w:val="20"/>
              </w:rPr>
              <w:t>Morning and/or Afternoon, Late Afternoon, Evening, Late Evening.</w:t>
            </w:r>
            <w:r w:rsidR="00902F9F">
              <w:rPr>
                <w:rFonts w:cs="Arial"/>
                <w:color w:val="FF0000"/>
                <w:sz w:val="20"/>
              </w:rPr>
              <w:t xml:space="preserve"> </w:t>
            </w:r>
          </w:p>
        </w:tc>
        <w:tc>
          <w:tcPr>
            <w:tcW w:w="1984" w:type="dxa"/>
            <w:tcBorders>
              <w:top w:val="single" w:sz="4" w:space="0" w:color="auto"/>
              <w:left w:val="nil"/>
              <w:bottom w:val="single" w:sz="4" w:space="0" w:color="auto"/>
              <w:right w:val="nil"/>
            </w:tcBorders>
            <w:vAlign w:val="center"/>
          </w:tcPr>
          <w:p w:rsidR="008729CC" w:rsidRDefault="008729CC" w:rsidP="008729CC">
            <w:pPr>
              <w:rPr>
                <w:rFonts w:cs="Arial"/>
                <w:b/>
                <w:sz w:val="20"/>
                <w:szCs w:val="20"/>
              </w:rPr>
            </w:pPr>
            <w:r w:rsidRPr="007D2042">
              <w:rPr>
                <w:rFonts w:cs="Arial"/>
                <w:b/>
                <w:sz w:val="20"/>
                <w:szCs w:val="20"/>
              </w:rPr>
              <w:fldChar w:fldCharType="begin">
                <w:ffData>
                  <w:name w:val="Check23"/>
                  <w:enabled/>
                  <w:calcOnExit w:val="0"/>
                  <w:checkBox>
                    <w:sizeAuto/>
                    <w:default w:val="0"/>
                  </w:checkBox>
                </w:ffData>
              </w:fldChar>
            </w:r>
            <w:r w:rsidRPr="007D2042">
              <w:rPr>
                <w:rFonts w:cs="Arial"/>
                <w:b/>
                <w:sz w:val="20"/>
                <w:szCs w:val="20"/>
              </w:rPr>
              <w:instrText xml:space="preserve"> FORMCHECKBOX </w:instrText>
            </w:r>
            <w:r w:rsidRPr="00577472">
              <w:rPr>
                <w:rFonts w:cs="Arial"/>
                <w:b/>
                <w:sz w:val="20"/>
                <w:szCs w:val="20"/>
              </w:rPr>
            </w:r>
            <w:r w:rsidRPr="007D2042">
              <w:rPr>
                <w:rFonts w:cs="Arial"/>
                <w:b/>
                <w:sz w:val="20"/>
                <w:szCs w:val="20"/>
              </w:rPr>
              <w:fldChar w:fldCharType="end"/>
            </w:r>
            <w:r>
              <w:rPr>
                <w:rFonts w:cs="Arial"/>
                <w:b/>
                <w:sz w:val="20"/>
                <w:szCs w:val="20"/>
              </w:rPr>
              <w:t xml:space="preserve"> </w:t>
            </w:r>
            <w:r w:rsidRPr="007D2042">
              <w:rPr>
                <w:rFonts w:cs="Arial"/>
                <w:b/>
                <w:sz w:val="20"/>
                <w:szCs w:val="20"/>
              </w:rPr>
              <w:t xml:space="preserve">Bump </w:t>
            </w:r>
            <w:r>
              <w:rPr>
                <w:rFonts w:cs="Arial"/>
                <w:b/>
                <w:sz w:val="20"/>
                <w:szCs w:val="20"/>
              </w:rPr>
              <w:t xml:space="preserve">in/ </w:t>
            </w:r>
            <w:r w:rsidRPr="008729CC">
              <w:rPr>
                <w:rFonts w:cs="Arial"/>
                <w:b/>
                <w:sz w:val="18"/>
                <w:szCs w:val="20"/>
              </w:rPr>
              <w:t>outdoor Activities</w:t>
            </w:r>
          </w:p>
          <w:p w:rsidR="00832963" w:rsidRPr="007D2042" w:rsidRDefault="008729CC" w:rsidP="008729CC">
            <w:pPr>
              <w:rPr>
                <w:b/>
                <w:sz w:val="20"/>
              </w:rPr>
            </w:pPr>
            <w:r w:rsidRPr="001121F2">
              <w:rPr>
                <w:rFonts w:cs="Arial"/>
                <w:color w:val="FF0000"/>
                <w:sz w:val="20"/>
              </w:rPr>
              <w:t>7.</w:t>
            </w:r>
            <w:r>
              <w:rPr>
                <w:rFonts w:cs="Arial"/>
                <w:color w:val="FF0000"/>
                <w:sz w:val="20"/>
              </w:rPr>
              <w:t>00am</w:t>
            </w:r>
            <w:r w:rsidRPr="001121F2">
              <w:rPr>
                <w:rFonts w:cs="Arial"/>
                <w:color w:val="FF0000"/>
                <w:sz w:val="20"/>
              </w:rPr>
              <w:t xml:space="preserve"> to </w:t>
            </w:r>
            <w:r>
              <w:rPr>
                <w:rFonts w:cs="Arial"/>
                <w:color w:val="FF0000"/>
                <w:sz w:val="20"/>
              </w:rPr>
              <w:t>3.00pm</w:t>
            </w:r>
            <w:r w:rsidRPr="001121F2">
              <w:rPr>
                <w:rFonts w:cs="Arial"/>
                <w:color w:val="FF0000"/>
                <w:sz w:val="20"/>
              </w:rPr>
              <w:t xml:space="preserve"> </w:t>
            </w:r>
          </w:p>
        </w:tc>
      </w:tr>
      <w:tr w:rsidR="00832963" w:rsidRPr="007D2042" w:rsidTr="008729CC">
        <w:trPr>
          <w:gridAfter w:val="2"/>
          <w:wAfter w:w="2119" w:type="dxa"/>
          <w:trHeight w:val="335"/>
        </w:trPr>
        <w:tc>
          <w:tcPr>
            <w:tcW w:w="237" w:type="dxa"/>
            <w:tcBorders>
              <w:top w:val="single" w:sz="4" w:space="0" w:color="auto"/>
              <w:left w:val="nil"/>
              <w:bottom w:val="single" w:sz="4" w:space="0" w:color="auto"/>
              <w:right w:val="nil"/>
            </w:tcBorders>
            <w:vAlign w:val="center"/>
          </w:tcPr>
          <w:p w:rsidR="00832963" w:rsidRPr="007D2042" w:rsidRDefault="00832963" w:rsidP="00EA3862">
            <w:pPr>
              <w:rPr>
                <w:rFonts w:cs="Arial"/>
                <w:sz w:val="20"/>
                <w:szCs w:val="20"/>
              </w:rPr>
            </w:pPr>
          </w:p>
        </w:tc>
        <w:tc>
          <w:tcPr>
            <w:tcW w:w="2153" w:type="dxa"/>
            <w:gridSpan w:val="4"/>
            <w:tcBorders>
              <w:top w:val="single" w:sz="4" w:space="0" w:color="auto"/>
              <w:left w:val="nil"/>
              <w:bottom w:val="single" w:sz="4" w:space="0" w:color="auto"/>
              <w:right w:val="nil"/>
            </w:tcBorders>
            <w:vAlign w:val="center"/>
          </w:tcPr>
          <w:p w:rsidR="001121F2" w:rsidRDefault="00577472" w:rsidP="003E63AD">
            <w:pPr>
              <w:rPr>
                <w:rFonts w:cs="Arial"/>
                <w:b/>
                <w:sz w:val="20"/>
                <w:szCs w:val="20"/>
              </w:rPr>
            </w:pPr>
            <w:r w:rsidRPr="007D2042">
              <w:rPr>
                <w:rFonts w:cs="Arial"/>
                <w:b/>
                <w:sz w:val="20"/>
                <w:szCs w:val="20"/>
              </w:rPr>
              <w:fldChar w:fldCharType="begin">
                <w:ffData>
                  <w:name w:val="Check23"/>
                  <w:enabled/>
                  <w:calcOnExit w:val="0"/>
                  <w:checkBox>
                    <w:sizeAuto/>
                    <w:default w:val="0"/>
                  </w:checkBox>
                </w:ffData>
              </w:fldChar>
            </w:r>
            <w:r w:rsidR="00832963" w:rsidRPr="007D2042">
              <w:rPr>
                <w:rFonts w:cs="Arial"/>
                <w:b/>
                <w:sz w:val="20"/>
                <w:szCs w:val="20"/>
              </w:rPr>
              <w:instrText xml:space="preserve"> FORMCHECKBOX </w:instrText>
            </w:r>
            <w:r w:rsidR="00670420" w:rsidRPr="00577472">
              <w:rPr>
                <w:rFonts w:cs="Arial"/>
                <w:b/>
                <w:sz w:val="20"/>
                <w:szCs w:val="20"/>
              </w:rPr>
            </w:r>
            <w:r w:rsidRPr="007D2042">
              <w:rPr>
                <w:rFonts w:cs="Arial"/>
                <w:b/>
                <w:sz w:val="20"/>
                <w:szCs w:val="20"/>
              </w:rPr>
              <w:fldChar w:fldCharType="end"/>
            </w:r>
            <w:r w:rsidR="00832963" w:rsidRPr="007D2042">
              <w:rPr>
                <w:rFonts w:cs="Arial"/>
                <w:b/>
                <w:sz w:val="20"/>
                <w:szCs w:val="20"/>
              </w:rPr>
              <w:t>Stage Managers</w:t>
            </w:r>
          </w:p>
          <w:p w:rsidR="00832963" w:rsidRPr="007D2042" w:rsidRDefault="00832963" w:rsidP="003E63AD">
            <w:pPr>
              <w:rPr>
                <w:rFonts w:cs="Arial"/>
                <w:sz w:val="20"/>
                <w:szCs w:val="20"/>
              </w:rPr>
            </w:pPr>
            <w:r w:rsidRPr="007D2042">
              <w:rPr>
                <w:rFonts w:cs="Arial"/>
                <w:i/>
                <w:color w:val="FF0000"/>
                <w:sz w:val="20"/>
                <w:szCs w:val="20"/>
              </w:rPr>
              <w:t xml:space="preserve"> </w:t>
            </w:r>
            <w:r w:rsidR="001121F2">
              <w:rPr>
                <w:rFonts w:cs="Arial"/>
                <w:i/>
                <w:color w:val="FF0000"/>
                <w:sz w:val="20"/>
              </w:rPr>
              <w:t>Afternoon or Evening</w:t>
            </w:r>
          </w:p>
        </w:tc>
        <w:tc>
          <w:tcPr>
            <w:tcW w:w="443" w:type="dxa"/>
            <w:gridSpan w:val="2"/>
            <w:tcBorders>
              <w:top w:val="single" w:sz="4" w:space="0" w:color="auto"/>
              <w:left w:val="nil"/>
              <w:bottom w:val="single" w:sz="4" w:space="0" w:color="auto"/>
              <w:right w:val="nil"/>
            </w:tcBorders>
            <w:vAlign w:val="center"/>
          </w:tcPr>
          <w:p w:rsidR="00832963" w:rsidRPr="007D2042" w:rsidRDefault="00832963" w:rsidP="00EA3862">
            <w:pPr>
              <w:rPr>
                <w:rFonts w:cs="Arial"/>
                <w:sz w:val="20"/>
                <w:szCs w:val="20"/>
              </w:rPr>
            </w:pPr>
          </w:p>
        </w:tc>
        <w:tc>
          <w:tcPr>
            <w:tcW w:w="2378" w:type="dxa"/>
            <w:tcBorders>
              <w:top w:val="single" w:sz="4" w:space="0" w:color="auto"/>
              <w:left w:val="nil"/>
              <w:bottom w:val="single" w:sz="4" w:space="0" w:color="auto"/>
              <w:right w:val="nil"/>
            </w:tcBorders>
            <w:vAlign w:val="center"/>
          </w:tcPr>
          <w:p w:rsidR="00832963" w:rsidRDefault="00577472" w:rsidP="000F71D7">
            <w:pPr>
              <w:rPr>
                <w:rFonts w:cs="Arial"/>
                <w:i/>
                <w:color w:val="FF0000"/>
                <w:sz w:val="20"/>
                <w:szCs w:val="20"/>
              </w:rPr>
            </w:pPr>
            <w:r w:rsidRPr="007D2042">
              <w:rPr>
                <w:rFonts w:cs="Arial"/>
                <w:b/>
                <w:sz w:val="20"/>
                <w:szCs w:val="20"/>
              </w:rPr>
              <w:fldChar w:fldCharType="begin">
                <w:ffData>
                  <w:name w:val="Check23"/>
                  <w:enabled/>
                  <w:calcOnExit w:val="0"/>
                  <w:checkBox>
                    <w:sizeAuto/>
                    <w:default w:val="0"/>
                  </w:checkBox>
                </w:ffData>
              </w:fldChar>
            </w:r>
            <w:r w:rsidR="00832963" w:rsidRPr="007D2042">
              <w:rPr>
                <w:rFonts w:cs="Arial"/>
                <w:b/>
                <w:sz w:val="20"/>
                <w:szCs w:val="20"/>
              </w:rPr>
              <w:instrText xml:space="preserve"> FORMCHECKBOX </w:instrText>
            </w:r>
            <w:r w:rsidR="00670420" w:rsidRPr="00577472">
              <w:rPr>
                <w:rFonts w:cs="Arial"/>
                <w:b/>
                <w:sz w:val="20"/>
                <w:szCs w:val="20"/>
              </w:rPr>
            </w:r>
            <w:r w:rsidRPr="007D2042">
              <w:rPr>
                <w:rFonts w:cs="Arial"/>
                <w:b/>
                <w:sz w:val="20"/>
                <w:szCs w:val="20"/>
              </w:rPr>
              <w:fldChar w:fldCharType="end"/>
            </w:r>
            <w:r w:rsidR="00832963" w:rsidRPr="007D2042">
              <w:rPr>
                <w:rFonts w:cs="Arial"/>
                <w:b/>
                <w:sz w:val="20"/>
                <w:szCs w:val="20"/>
              </w:rPr>
              <w:t>Runners</w:t>
            </w:r>
          </w:p>
          <w:p w:rsidR="00832963" w:rsidRPr="007D2042" w:rsidRDefault="001121F2" w:rsidP="00491198">
            <w:pPr>
              <w:rPr>
                <w:rFonts w:cs="Arial"/>
                <w:sz w:val="20"/>
                <w:szCs w:val="20"/>
              </w:rPr>
            </w:pPr>
            <w:r>
              <w:rPr>
                <w:rFonts w:cs="Arial"/>
                <w:i/>
                <w:color w:val="FF0000"/>
                <w:sz w:val="20"/>
              </w:rPr>
              <w:t xml:space="preserve">Afternoon, Evening. </w:t>
            </w:r>
          </w:p>
        </w:tc>
        <w:tc>
          <w:tcPr>
            <w:tcW w:w="284" w:type="dxa"/>
            <w:tcBorders>
              <w:top w:val="single" w:sz="4" w:space="0" w:color="auto"/>
              <w:left w:val="nil"/>
              <w:bottom w:val="single" w:sz="4" w:space="0" w:color="auto"/>
              <w:right w:val="nil"/>
            </w:tcBorders>
            <w:vAlign w:val="center"/>
          </w:tcPr>
          <w:p w:rsidR="00832963" w:rsidRPr="007D2042" w:rsidRDefault="00832963" w:rsidP="00EA3862">
            <w:pPr>
              <w:rPr>
                <w:rFonts w:cs="Arial"/>
                <w:sz w:val="20"/>
                <w:szCs w:val="20"/>
              </w:rPr>
            </w:pPr>
          </w:p>
        </w:tc>
        <w:tc>
          <w:tcPr>
            <w:tcW w:w="1843" w:type="dxa"/>
            <w:tcBorders>
              <w:top w:val="single" w:sz="4" w:space="0" w:color="auto"/>
              <w:left w:val="nil"/>
              <w:bottom w:val="single" w:sz="4" w:space="0" w:color="auto"/>
              <w:right w:val="nil"/>
            </w:tcBorders>
            <w:vAlign w:val="center"/>
          </w:tcPr>
          <w:p w:rsidR="00832963" w:rsidRDefault="00577472" w:rsidP="000F71D7">
            <w:pPr>
              <w:rPr>
                <w:rFonts w:cs="Arial"/>
                <w:i/>
                <w:color w:val="FF0000"/>
                <w:sz w:val="20"/>
                <w:szCs w:val="20"/>
              </w:rPr>
            </w:pPr>
            <w:r w:rsidRPr="007D2042">
              <w:rPr>
                <w:rFonts w:cs="Arial"/>
                <w:b/>
                <w:sz w:val="20"/>
                <w:szCs w:val="20"/>
              </w:rPr>
              <w:fldChar w:fldCharType="begin">
                <w:ffData>
                  <w:name w:val="Check23"/>
                  <w:enabled/>
                  <w:calcOnExit w:val="0"/>
                  <w:checkBox>
                    <w:sizeAuto/>
                    <w:default w:val="0"/>
                  </w:checkBox>
                </w:ffData>
              </w:fldChar>
            </w:r>
            <w:r w:rsidR="00832963" w:rsidRPr="007D2042">
              <w:rPr>
                <w:rFonts w:cs="Arial"/>
                <w:b/>
                <w:sz w:val="20"/>
                <w:szCs w:val="20"/>
              </w:rPr>
              <w:instrText xml:space="preserve"> FORMCHECKBOX </w:instrText>
            </w:r>
            <w:r w:rsidR="00670420" w:rsidRPr="00577472">
              <w:rPr>
                <w:rFonts w:cs="Arial"/>
                <w:b/>
                <w:sz w:val="20"/>
                <w:szCs w:val="20"/>
              </w:rPr>
            </w:r>
            <w:r w:rsidRPr="007D2042">
              <w:rPr>
                <w:rFonts w:cs="Arial"/>
                <w:b/>
                <w:sz w:val="20"/>
                <w:szCs w:val="20"/>
              </w:rPr>
              <w:fldChar w:fldCharType="end"/>
            </w:r>
            <w:r w:rsidR="00832963" w:rsidRPr="007D2042">
              <w:rPr>
                <w:rFonts w:cs="Arial"/>
                <w:b/>
                <w:sz w:val="20"/>
                <w:szCs w:val="20"/>
              </w:rPr>
              <w:t>Surveyors</w:t>
            </w:r>
          </w:p>
          <w:p w:rsidR="00832963" w:rsidRPr="001121F2" w:rsidRDefault="001121F2" w:rsidP="00491198">
            <w:pPr>
              <w:rPr>
                <w:rFonts w:cs="Arial"/>
                <w:color w:val="FF0000"/>
                <w:sz w:val="20"/>
                <w:szCs w:val="20"/>
              </w:rPr>
            </w:pPr>
            <w:r w:rsidRPr="001121F2">
              <w:rPr>
                <w:rFonts w:cs="Arial"/>
                <w:color w:val="FF0000"/>
                <w:sz w:val="20"/>
                <w:szCs w:val="20"/>
              </w:rPr>
              <w:t>3pm-8pm</w:t>
            </w:r>
          </w:p>
        </w:tc>
        <w:tc>
          <w:tcPr>
            <w:tcW w:w="1559" w:type="dxa"/>
            <w:tcBorders>
              <w:top w:val="single" w:sz="4" w:space="0" w:color="auto"/>
              <w:left w:val="nil"/>
              <w:bottom w:val="single" w:sz="4" w:space="0" w:color="auto"/>
              <w:right w:val="nil"/>
            </w:tcBorders>
            <w:vAlign w:val="center"/>
          </w:tcPr>
          <w:p w:rsidR="008729CC" w:rsidRDefault="008729CC" w:rsidP="008729CC">
            <w:pPr>
              <w:rPr>
                <w:rFonts w:cs="Arial"/>
                <w:i/>
                <w:color w:val="FF0000"/>
                <w:sz w:val="20"/>
                <w:szCs w:val="20"/>
              </w:rPr>
            </w:pPr>
            <w:r w:rsidRPr="007D2042">
              <w:rPr>
                <w:rFonts w:cs="Arial"/>
                <w:b/>
                <w:sz w:val="20"/>
                <w:szCs w:val="20"/>
              </w:rPr>
              <w:fldChar w:fldCharType="begin">
                <w:ffData>
                  <w:name w:val="Check23"/>
                  <w:enabled/>
                  <w:calcOnExit w:val="0"/>
                  <w:checkBox>
                    <w:sizeAuto/>
                    <w:default w:val="0"/>
                  </w:checkBox>
                </w:ffData>
              </w:fldChar>
            </w:r>
            <w:r w:rsidRPr="007D2042">
              <w:rPr>
                <w:rFonts w:cs="Arial"/>
                <w:b/>
                <w:sz w:val="20"/>
                <w:szCs w:val="20"/>
              </w:rPr>
              <w:instrText xml:space="preserve"> FORMCHECKBOX </w:instrText>
            </w:r>
            <w:r w:rsidRPr="00577472">
              <w:rPr>
                <w:rFonts w:cs="Arial"/>
                <w:b/>
                <w:sz w:val="20"/>
                <w:szCs w:val="20"/>
              </w:rPr>
            </w:r>
            <w:r w:rsidRPr="007D2042">
              <w:rPr>
                <w:rFonts w:cs="Arial"/>
                <w:b/>
                <w:sz w:val="20"/>
                <w:szCs w:val="20"/>
              </w:rPr>
              <w:fldChar w:fldCharType="end"/>
            </w:r>
            <w:r>
              <w:rPr>
                <w:rFonts w:cs="Arial"/>
                <w:b/>
                <w:sz w:val="20"/>
                <w:szCs w:val="20"/>
              </w:rPr>
              <w:t>Rides</w:t>
            </w:r>
          </w:p>
          <w:p w:rsidR="00832963" w:rsidRPr="007D2042" w:rsidRDefault="008729CC" w:rsidP="008729CC">
            <w:pPr>
              <w:rPr>
                <w:rFonts w:cs="Arial"/>
                <w:sz w:val="20"/>
                <w:szCs w:val="20"/>
              </w:rPr>
            </w:pPr>
            <w:r w:rsidRPr="001121F2">
              <w:rPr>
                <w:rFonts w:cs="Arial"/>
                <w:color w:val="FF0000"/>
                <w:sz w:val="20"/>
                <w:szCs w:val="20"/>
              </w:rPr>
              <w:t>3pm-8pm</w:t>
            </w:r>
          </w:p>
        </w:tc>
      </w:tr>
    </w:tbl>
    <w:p w:rsidR="00EA3862" w:rsidRPr="00A032A3" w:rsidRDefault="00EA3862" w:rsidP="00EA3862">
      <w:pPr>
        <w:rPr>
          <w:sz w:val="20"/>
        </w:rPr>
      </w:pPr>
      <w:r w:rsidRPr="00A032A3">
        <w:rPr>
          <w:sz w:val="20"/>
        </w:rPr>
        <w:t>Have you volunteered before?    Yes</w:t>
      </w:r>
      <w:r w:rsidR="00577472" w:rsidRPr="00A032A3">
        <w:rPr>
          <w:rFonts w:cs="Arial"/>
          <w:b/>
          <w:sz w:val="20"/>
          <w:szCs w:val="20"/>
        </w:rPr>
        <w:fldChar w:fldCharType="begin">
          <w:ffData>
            <w:name w:val="Check23"/>
            <w:enabled/>
            <w:calcOnExit w:val="0"/>
            <w:checkBox>
              <w:sizeAuto/>
              <w:default w:val="0"/>
            </w:checkBox>
          </w:ffData>
        </w:fldChar>
      </w:r>
      <w:r w:rsidRPr="00A032A3">
        <w:rPr>
          <w:rFonts w:cs="Arial"/>
          <w:b/>
          <w:sz w:val="20"/>
          <w:szCs w:val="20"/>
        </w:rPr>
        <w:instrText xml:space="preserve"> FORMCHECKBOX </w:instrText>
      </w:r>
      <w:r w:rsidR="00670420" w:rsidRPr="00577472">
        <w:rPr>
          <w:rFonts w:cs="Arial"/>
          <w:b/>
          <w:sz w:val="20"/>
          <w:szCs w:val="20"/>
        </w:rPr>
      </w:r>
      <w:r w:rsidR="00577472" w:rsidRPr="00A032A3">
        <w:rPr>
          <w:rFonts w:cs="Arial"/>
          <w:b/>
          <w:sz w:val="20"/>
          <w:szCs w:val="20"/>
        </w:rPr>
        <w:fldChar w:fldCharType="end"/>
      </w:r>
      <w:proofErr w:type="gramStart"/>
      <w:r w:rsidRPr="00A032A3">
        <w:rPr>
          <w:sz w:val="20"/>
        </w:rPr>
        <w:t xml:space="preserve">   No</w:t>
      </w:r>
      <w:proofErr w:type="gramEnd"/>
      <w:r w:rsidR="00577472" w:rsidRPr="00A032A3">
        <w:rPr>
          <w:rFonts w:cs="Arial"/>
          <w:b/>
          <w:sz w:val="20"/>
          <w:szCs w:val="20"/>
        </w:rPr>
        <w:fldChar w:fldCharType="begin">
          <w:ffData>
            <w:name w:val="Check23"/>
            <w:enabled/>
            <w:calcOnExit w:val="0"/>
            <w:checkBox>
              <w:sizeAuto/>
              <w:default w:val="0"/>
            </w:checkBox>
          </w:ffData>
        </w:fldChar>
      </w:r>
      <w:r w:rsidRPr="00A032A3">
        <w:rPr>
          <w:rFonts w:cs="Arial"/>
          <w:b/>
          <w:sz w:val="20"/>
          <w:szCs w:val="20"/>
        </w:rPr>
        <w:instrText xml:space="preserve"> FORMCHECKBOX </w:instrText>
      </w:r>
      <w:r w:rsidR="00670420" w:rsidRPr="00577472">
        <w:rPr>
          <w:rFonts w:cs="Arial"/>
          <w:b/>
          <w:sz w:val="20"/>
          <w:szCs w:val="20"/>
        </w:rPr>
      </w:r>
      <w:r w:rsidR="00577472" w:rsidRPr="00A032A3">
        <w:rPr>
          <w:rFonts w:cs="Arial"/>
          <w:b/>
          <w:sz w:val="20"/>
          <w:szCs w:val="20"/>
        </w:rPr>
        <w:fldChar w:fldCharType="end"/>
      </w:r>
      <w:r w:rsidRPr="00A032A3">
        <w:rPr>
          <w:sz w:val="20"/>
        </w:rPr>
        <w:t xml:space="preserve">   (If yes in what areas: </w:t>
      </w:r>
      <w:r w:rsidR="00577472" w:rsidRPr="00A032A3">
        <w:rPr>
          <w:rFonts w:cs="Arial"/>
          <w:sz w:val="20"/>
          <w:szCs w:val="20"/>
        </w:rPr>
        <w:fldChar w:fldCharType="begin">
          <w:ffData>
            <w:name w:val="Text4"/>
            <w:enabled/>
            <w:calcOnExit w:val="0"/>
            <w:textInput/>
          </w:ffData>
        </w:fldChar>
      </w:r>
      <w:r w:rsidRPr="00A032A3">
        <w:rPr>
          <w:rFonts w:cs="Arial"/>
          <w:sz w:val="20"/>
          <w:szCs w:val="20"/>
        </w:rPr>
        <w:instrText xml:space="preserve"> FORMTEXT </w:instrText>
      </w:r>
      <w:r w:rsidR="00670420" w:rsidRPr="00577472">
        <w:rPr>
          <w:rFonts w:cs="Arial"/>
          <w:sz w:val="20"/>
          <w:szCs w:val="20"/>
        </w:rPr>
      </w:r>
      <w:r w:rsidR="00577472" w:rsidRPr="00A032A3">
        <w:rPr>
          <w:rFonts w:cs="Arial"/>
          <w:sz w:val="20"/>
          <w:szCs w:val="20"/>
        </w:rPr>
        <w:fldChar w:fldCharType="separate"/>
      </w:r>
      <w:r w:rsidRPr="00A032A3">
        <w:rPr>
          <w:rFonts w:cs="Arial"/>
          <w:noProof/>
          <w:sz w:val="20"/>
          <w:szCs w:val="20"/>
        </w:rPr>
        <w:t> </w:t>
      </w:r>
      <w:r w:rsidRPr="00A032A3">
        <w:rPr>
          <w:rFonts w:cs="Arial"/>
          <w:noProof/>
          <w:sz w:val="20"/>
          <w:szCs w:val="20"/>
        </w:rPr>
        <w:t> </w:t>
      </w:r>
      <w:r w:rsidRPr="00A032A3">
        <w:rPr>
          <w:rFonts w:cs="Arial"/>
          <w:noProof/>
          <w:sz w:val="20"/>
          <w:szCs w:val="20"/>
        </w:rPr>
        <w:t> </w:t>
      </w:r>
      <w:r w:rsidRPr="00A032A3">
        <w:rPr>
          <w:rFonts w:cs="Arial"/>
          <w:noProof/>
          <w:sz w:val="20"/>
          <w:szCs w:val="20"/>
        </w:rPr>
        <w:t> </w:t>
      </w:r>
      <w:r w:rsidRPr="00A032A3">
        <w:rPr>
          <w:rFonts w:cs="Arial"/>
          <w:noProof/>
          <w:sz w:val="20"/>
          <w:szCs w:val="20"/>
        </w:rPr>
        <w:t> </w:t>
      </w:r>
      <w:r w:rsidR="00577472" w:rsidRPr="00A032A3">
        <w:rPr>
          <w:rFonts w:cs="Arial"/>
          <w:sz w:val="20"/>
          <w:szCs w:val="20"/>
        </w:rPr>
        <w:fldChar w:fldCharType="end"/>
      </w:r>
    </w:p>
    <w:p w:rsidR="00EA3862" w:rsidRDefault="00EA3862" w:rsidP="00EA3862">
      <w:pPr>
        <w:pStyle w:val="Heading2"/>
      </w:pPr>
      <w:r>
        <w:t>Agreement and Signature</w:t>
      </w:r>
    </w:p>
    <w:p w:rsidR="00EA3862" w:rsidRPr="001205DF" w:rsidRDefault="000F71D7" w:rsidP="00EA3862">
      <w:pPr>
        <w:ind w:left="-142"/>
      </w:pPr>
      <w:r>
        <w:rPr>
          <w:noProof/>
        </w:rPr>
        <w:drawing>
          <wp:inline distT="0" distB="0" distL="0" distR="0">
            <wp:extent cx="6123305" cy="509905"/>
            <wp:effectExtent l="19050" t="0" r="0" b="0"/>
            <wp:docPr id="2" name="Picture 0" descr="Screen Shot 2016-07-13 at 1.38.2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reen Shot 2016-07-13 at 1.38.27 PM.png"/>
                    <pic:cNvPicPr>
                      <a:picLocks noChangeAspect="1" noChangeArrowheads="1"/>
                    </pic:cNvPicPr>
                  </pic:nvPicPr>
                  <pic:blipFill>
                    <a:blip r:embed="rId12"/>
                    <a:srcRect/>
                    <a:stretch>
                      <a:fillRect/>
                    </a:stretch>
                  </pic:blipFill>
                  <pic:spPr bwMode="auto">
                    <a:xfrm>
                      <a:off x="0" y="0"/>
                      <a:ext cx="6123305" cy="509905"/>
                    </a:xfrm>
                    <a:prstGeom prst="rect">
                      <a:avLst/>
                    </a:prstGeom>
                    <a:noFill/>
                    <a:ln w="9525">
                      <a:noFill/>
                      <a:miter lim="800000"/>
                      <a:headEnd/>
                      <a:tailEnd/>
                    </a:ln>
                  </pic:spPr>
                </pic:pic>
              </a:graphicData>
            </a:graphic>
          </wp:inline>
        </w:drawing>
      </w:r>
    </w:p>
    <w:tbl>
      <w:tblPr>
        <w:tblW w:w="5000" w:type="pct"/>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1152"/>
        <w:gridCol w:w="2064"/>
        <w:gridCol w:w="630"/>
        <w:gridCol w:w="523"/>
        <w:gridCol w:w="3186"/>
        <w:gridCol w:w="3461"/>
      </w:tblGrid>
      <w:tr w:rsidR="00EA3862" w:rsidRPr="007D2042">
        <w:tc>
          <w:tcPr>
            <w:tcW w:w="1156" w:type="dxa"/>
            <w:tcBorders>
              <w:top w:val="single" w:sz="4" w:space="0" w:color="BFBFBF"/>
              <w:left w:val="single" w:sz="4" w:space="0" w:color="BFBFBF"/>
              <w:bottom w:val="single" w:sz="4" w:space="0" w:color="BFBFBF"/>
              <w:right w:val="single" w:sz="4" w:space="0" w:color="BFBFBF"/>
            </w:tcBorders>
            <w:vAlign w:val="center"/>
          </w:tcPr>
          <w:p w:rsidR="00EA3862" w:rsidRPr="007D2042" w:rsidRDefault="00EA3862" w:rsidP="00EA3862">
            <w:r w:rsidRPr="007D2042">
              <w:t xml:space="preserve">Name </w:t>
            </w:r>
          </w:p>
        </w:tc>
        <w:tc>
          <w:tcPr>
            <w:tcW w:w="9860" w:type="dxa"/>
            <w:gridSpan w:val="5"/>
            <w:tcBorders>
              <w:top w:val="single" w:sz="4" w:space="0" w:color="BFBFBF"/>
              <w:left w:val="single" w:sz="4" w:space="0" w:color="BFBFBF"/>
              <w:bottom w:val="single" w:sz="4" w:space="0" w:color="BFBFBF"/>
              <w:right w:val="single" w:sz="4" w:space="0" w:color="BFBFBF"/>
            </w:tcBorders>
            <w:vAlign w:val="center"/>
          </w:tcPr>
          <w:p w:rsidR="00EA3862" w:rsidRPr="007D2042" w:rsidRDefault="00577472" w:rsidP="00EA3862">
            <w:r w:rsidRPr="007D2042">
              <w:rPr>
                <w:rFonts w:cs="Arial"/>
                <w:szCs w:val="20"/>
              </w:rPr>
              <w:fldChar w:fldCharType="begin">
                <w:ffData>
                  <w:name w:val="Text4"/>
                  <w:enabled/>
                  <w:calcOnExit w:val="0"/>
                  <w:textInput/>
                </w:ffData>
              </w:fldChar>
            </w:r>
            <w:r w:rsidR="00EA3862" w:rsidRPr="007D2042">
              <w:rPr>
                <w:rFonts w:cs="Arial"/>
                <w:szCs w:val="20"/>
              </w:rPr>
              <w:instrText xml:space="preserve"> FORMTEXT </w:instrText>
            </w:r>
            <w:r w:rsidR="00670420" w:rsidRPr="00577472">
              <w:rPr>
                <w:rFonts w:cs="Arial"/>
                <w:szCs w:val="20"/>
              </w:rPr>
            </w:r>
            <w:r w:rsidRPr="007D2042">
              <w:rPr>
                <w:rFonts w:cs="Arial"/>
                <w:szCs w:val="20"/>
              </w:rPr>
              <w:fldChar w:fldCharType="separate"/>
            </w:r>
            <w:r w:rsidR="00EA3862" w:rsidRPr="007D2042">
              <w:rPr>
                <w:rFonts w:cs="Arial"/>
                <w:noProof/>
                <w:szCs w:val="20"/>
              </w:rPr>
              <w:t> </w:t>
            </w:r>
            <w:r w:rsidR="00EA3862" w:rsidRPr="007D2042">
              <w:rPr>
                <w:rFonts w:cs="Arial"/>
                <w:noProof/>
                <w:szCs w:val="20"/>
              </w:rPr>
              <w:t> </w:t>
            </w:r>
            <w:r w:rsidR="00EA3862" w:rsidRPr="007D2042">
              <w:rPr>
                <w:rFonts w:cs="Arial"/>
                <w:noProof/>
                <w:szCs w:val="20"/>
              </w:rPr>
              <w:t> </w:t>
            </w:r>
            <w:r w:rsidR="00EA3862" w:rsidRPr="007D2042">
              <w:rPr>
                <w:rFonts w:cs="Arial"/>
                <w:noProof/>
                <w:szCs w:val="20"/>
              </w:rPr>
              <w:t> </w:t>
            </w:r>
            <w:r w:rsidR="00EA3862" w:rsidRPr="007D2042">
              <w:rPr>
                <w:rFonts w:cs="Arial"/>
                <w:noProof/>
                <w:szCs w:val="20"/>
              </w:rPr>
              <w:t> </w:t>
            </w:r>
            <w:r w:rsidRPr="007D2042">
              <w:rPr>
                <w:rFonts w:cs="Arial"/>
                <w:szCs w:val="20"/>
              </w:rPr>
              <w:fldChar w:fldCharType="end"/>
            </w:r>
          </w:p>
        </w:tc>
      </w:tr>
      <w:tr w:rsidR="00EA3862" w:rsidRPr="007D2042">
        <w:tc>
          <w:tcPr>
            <w:tcW w:w="3248" w:type="dxa"/>
            <w:gridSpan w:val="2"/>
            <w:tcBorders>
              <w:top w:val="single" w:sz="4" w:space="0" w:color="BFBFBF"/>
              <w:left w:val="single" w:sz="4" w:space="0" w:color="BFBFBF"/>
              <w:bottom w:val="single" w:sz="4" w:space="0" w:color="BFBFBF"/>
              <w:right w:val="single" w:sz="4" w:space="0" w:color="BFBFBF"/>
            </w:tcBorders>
            <w:vAlign w:val="center"/>
          </w:tcPr>
          <w:p w:rsidR="00EA3862" w:rsidRPr="007D2042" w:rsidRDefault="00EA3862" w:rsidP="00EA3862">
            <w:r w:rsidRPr="007D2042">
              <w:t xml:space="preserve">I accept this volunteer agreement </w:t>
            </w:r>
          </w:p>
        </w:tc>
        <w:tc>
          <w:tcPr>
            <w:tcW w:w="567" w:type="dxa"/>
            <w:tcBorders>
              <w:top w:val="single" w:sz="4" w:space="0" w:color="BFBFBF"/>
              <w:left w:val="single" w:sz="4" w:space="0" w:color="BFBFBF"/>
              <w:bottom w:val="single" w:sz="4" w:space="0" w:color="BFBFBF"/>
              <w:right w:val="single" w:sz="4" w:space="0" w:color="BFBFBF"/>
            </w:tcBorders>
            <w:vAlign w:val="center"/>
          </w:tcPr>
          <w:p w:rsidR="00EA3862" w:rsidRPr="007D2042" w:rsidRDefault="00EA3862" w:rsidP="00EA3862">
            <w:r w:rsidRPr="007D2042">
              <w:t>Yes</w:t>
            </w:r>
            <w:r w:rsidR="00577472" w:rsidRPr="007D2042">
              <w:rPr>
                <w:rFonts w:cs="Arial"/>
                <w:b/>
                <w:szCs w:val="20"/>
              </w:rPr>
              <w:fldChar w:fldCharType="begin">
                <w:ffData>
                  <w:name w:val="Check23"/>
                  <w:enabled/>
                  <w:calcOnExit w:val="0"/>
                  <w:checkBox>
                    <w:sizeAuto/>
                    <w:default w:val="0"/>
                  </w:checkBox>
                </w:ffData>
              </w:fldChar>
            </w:r>
            <w:r w:rsidRPr="007D2042">
              <w:rPr>
                <w:rFonts w:cs="Arial"/>
                <w:b/>
                <w:szCs w:val="20"/>
              </w:rPr>
              <w:instrText xml:space="preserve"> FORMCHECKBOX </w:instrText>
            </w:r>
            <w:r w:rsidR="00670420" w:rsidRPr="00577472">
              <w:rPr>
                <w:rFonts w:cs="Arial"/>
                <w:b/>
                <w:szCs w:val="20"/>
              </w:rPr>
            </w:r>
            <w:r w:rsidR="00577472" w:rsidRPr="007D2042">
              <w:rPr>
                <w:rFonts w:cs="Arial"/>
                <w:b/>
                <w:szCs w:val="20"/>
              </w:rPr>
              <w:fldChar w:fldCharType="end"/>
            </w:r>
          </w:p>
        </w:tc>
        <w:tc>
          <w:tcPr>
            <w:tcW w:w="472" w:type="dxa"/>
            <w:tcBorders>
              <w:top w:val="single" w:sz="4" w:space="0" w:color="BFBFBF"/>
              <w:left w:val="single" w:sz="4" w:space="0" w:color="BFBFBF"/>
              <w:bottom w:val="single" w:sz="4" w:space="0" w:color="BFBFBF"/>
              <w:right w:val="single" w:sz="4" w:space="0" w:color="BFBFBF"/>
            </w:tcBorders>
            <w:vAlign w:val="center"/>
          </w:tcPr>
          <w:p w:rsidR="00EA3862" w:rsidRPr="007D2042" w:rsidRDefault="00EA3862" w:rsidP="00EA3862">
            <w:r w:rsidRPr="007D2042">
              <w:t>No</w:t>
            </w:r>
            <w:r w:rsidR="00577472" w:rsidRPr="007D2042">
              <w:rPr>
                <w:rFonts w:cs="Arial"/>
                <w:b/>
                <w:szCs w:val="20"/>
              </w:rPr>
              <w:fldChar w:fldCharType="begin">
                <w:ffData>
                  <w:name w:val="Check23"/>
                  <w:enabled/>
                  <w:calcOnExit w:val="0"/>
                  <w:checkBox>
                    <w:sizeAuto/>
                    <w:default w:val="0"/>
                  </w:checkBox>
                </w:ffData>
              </w:fldChar>
            </w:r>
            <w:r w:rsidRPr="007D2042">
              <w:rPr>
                <w:rFonts w:cs="Arial"/>
                <w:b/>
                <w:szCs w:val="20"/>
              </w:rPr>
              <w:instrText xml:space="preserve"> FORMCHECKBOX </w:instrText>
            </w:r>
            <w:r w:rsidR="00670420" w:rsidRPr="00577472">
              <w:rPr>
                <w:rFonts w:cs="Arial"/>
                <w:b/>
                <w:szCs w:val="20"/>
              </w:rPr>
            </w:r>
            <w:r w:rsidR="00577472" w:rsidRPr="007D2042">
              <w:rPr>
                <w:rFonts w:cs="Arial"/>
                <w:b/>
                <w:szCs w:val="20"/>
              </w:rPr>
              <w:fldChar w:fldCharType="end"/>
            </w:r>
          </w:p>
        </w:tc>
        <w:tc>
          <w:tcPr>
            <w:tcW w:w="3226" w:type="dxa"/>
            <w:tcBorders>
              <w:top w:val="single" w:sz="4" w:space="0" w:color="BFBFBF"/>
              <w:left w:val="single" w:sz="4" w:space="0" w:color="BFBFBF"/>
              <w:bottom w:val="single" w:sz="4" w:space="0" w:color="BFBFBF"/>
              <w:right w:val="single" w:sz="4" w:space="0" w:color="BFBFBF"/>
            </w:tcBorders>
            <w:vAlign w:val="center"/>
          </w:tcPr>
          <w:p w:rsidR="00EA3862" w:rsidRPr="007D2042" w:rsidRDefault="00EA3862" w:rsidP="00EA3862">
            <w:r w:rsidRPr="007D2042">
              <w:rPr>
                <w:rFonts w:cs="Arial"/>
                <w:b/>
                <w:sz w:val="18"/>
                <w:szCs w:val="20"/>
              </w:rPr>
              <w:t>(Tick</w:t>
            </w:r>
            <w:r w:rsidRPr="007D2042">
              <w:rPr>
                <w:rFonts w:cs="Arial"/>
                <w:b/>
                <w:sz w:val="18"/>
              </w:rPr>
              <w:t xml:space="preserve"> which applies)</w:t>
            </w:r>
          </w:p>
        </w:tc>
        <w:tc>
          <w:tcPr>
            <w:tcW w:w="3503" w:type="dxa"/>
            <w:tcBorders>
              <w:top w:val="single" w:sz="4" w:space="0" w:color="BFBFBF"/>
              <w:left w:val="single" w:sz="4" w:space="0" w:color="BFBFBF"/>
              <w:bottom w:val="single" w:sz="4" w:space="0" w:color="BFBFBF"/>
              <w:right w:val="single" w:sz="4" w:space="0" w:color="BFBFB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90"/>
            </w:tblGrid>
            <w:tr w:rsidR="00EA3862" w:rsidRPr="007D2042">
              <w:tc>
                <w:tcPr>
                  <w:tcW w:w="738" w:type="dxa"/>
                </w:tcPr>
                <w:p w:rsidR="00EA3862" w:rsidRPr="007D2042" w:rsidRDefault="00EA3862" w:rsidP="00EA3862">
                  <w:r w:rsidRPr="007D2042">
                    <w:t>Date:</w:t>
                  </w:r>
                </w:p>
              </w:tc>
            </w:tr>
          </w:tbl>
          <w:p w:rsidR="00EA3862" w:rsidRPr="007D2042" w:rsidRDefault="00577472" w:rsidP="00EA3862">
            <w:r w:rsidRPr="007D2042">
              <w:rPr>
                <w:rFonts w:cs="Arial"/>
                <w:szCs w:val="20"/>
              </w:rPr>
              <w:fldChar w:fldCharType="begin">
                <w:ffData>
                  <w:name w:val="Text4"/>
                  <w:enabled/>
                  <w:calcOnExit w:val="0"/>
                  <w:textInput/>
                </w:ffData>
              </w:fldChar>
            </w:r>
            <w:r w:rsidR="00EA3862" w:rsidRPr="007D2042">
              <w:rPr>
                <w:rFonts w:cs="Arial"/>
                <w:szCs w:val="20"/>
              </w:rPr>
              <w:instrText xml:space="preserve"> FORMTEXT </w:instrText>
            </w:r>
            <w:r w:rsidR="00670420" w:rsidRPr="00577472">
              <w:rPr>
                <w:rFonts w:cs="Arial"/>
                <w:szCs w:val="20"/>
              </w:rPr>
            </w:r>
            <w:r w:rsidRPr="007D2042">
              <w:rPr>
                <w:rFonts w:cs="Arial"/>
                <w:szCs w:val="20"/>
              </w:rPr>
              <w:fldChar w:fldCharType="separate"/>
            </w:r>
            <w:r w:rsidR="00EA3862" w:rsidRPr="007D2042">
              <w:rPr>
                <w:rFonts w:cs="Arial"/>
                <w:noProof/>
                <w:szCs w:val="20"/>
              </w:rPr>
              <w:t> </w:t>
            </w:r>
            <w:r w:rsidR="00EA3862" w:rsidRPr="007D2042">
              <w:rPr>
                <w:rFonts w:cs="Arial"/>
                <w:noProof/>
                <w:szCs w:val="20"/>
              </w:rPr>
              <w:t> </w:t>
            </w:r>
            <w:r w:rsidR="00EA3862" w:rsidRPr="007D2042">
              <w:rPr>
                <w:rFonts w:cs="Arial"/>
                <w:noProof/>
                <w:szCs w:val="20"/>
              </w:rPr>
              <w:t> </w:t>
            </w:r>
            <w:r w:rsidR="00EA3862" w:rsidRPr="007D2042">
              <w:rPr>
                <w:rFonts w:cs="Arial"/>
                <w:noProof/>
                <w:szCs w:val="20"/>
              </w:rPr>
              <w:t> </w:t>
            </w:r>
            <w:r w:rsidR="00EA3862" w:rsidRPr="007D2042">
              <w:rPr>
                <w:rFonts w:cs="Arial"/>
                <w:noProof/>
                <w:szCs w:val="20"/>
              </w:rPr>
              <w:t> </w:t>
            </w:r>
            <w:r w:rsidRPr="007D2042">
              <w:rPr>
                <w:rFonts w:cs="Arial"/>
                <w:szCs w:val="20"/>
              </w:rPr>
              <w:fldChar w:fldCharType="end"/>
            </w:r>
          </w:p>
        </w:tc>
      </w:tr>
    </w:tbl>
    <w:p w:rsidR="00EA3862" w:rsidRPr="00A01379" w:rsidRDefault="00EA3862" w:rsidP="00EA3862"/>
    <w:sectPr w:rsidR="00EA3862" w:rsidRPr="00A01379" w:rsidSect="00EA3862">
      <w:pgSz w:w="12240" w:h="15840"/>
      <w:pgMar w:top="142" w:right="720" w:bottom="0" w:left="72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CF9" w:rsidRDefault="00503CF9" w:rsidP="00EA3862">
      <w:pPr>
        <w:spacing w:before="0" w:after="0"/>
      </w:pPr>
      <w:r>
        <w:separator/>
      </w:r>
    </w:p>
  </w:endnote>
  <w:endnote w:type="continuationSeparator" w:id="0">
    <w:p w:rsidR="00503CF9" w:rsidRDefault="00503CF9" w:rsidP="00EA386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0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59"/>
    <w:family w:val="auto"/>
    <w:pitch w:val="variable"/>
    <w:sig w:usb0="00000201" w:usb1="00000000" w:usb2="00000000" w:usb3="00000000" w:csb0="00000004"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CF9" w:rsidRDefault="00503CF9" w:rsidP="00EA3862">
      <w:pPr>
        <w:spacing w:before="0" w:after="0"/>
      </w:pPr>
      <w:r>
        <w:separator/>
      </w:r>
    </w:p>
  </w:footnote>
  <w:footnote w:type="continuationSeparator" w:id="0">
    <w:p w:rsidR="00503CF9" w:rsidRDefault="00503CF9" w:rsidP="00EA3862">
      <w:pPr>
        <w:spacing w:before="0"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CF9" w:rsidRDefault="00503CF9" w:rsidP="00EA3862">
    <w:pPr>
      <w:pStyle w:val="Heading3"/>
      <w:ind w:left="-284"/>
      <w:jc w:val="center"/>
      <w:rPr>
        <w:szCs w:val="20"/>
      </w:rPr>
    </w:pPr>
    <w:r>
      <w:rPr>
        <w:noProof/>
        <w:szCs w:val="20"/>
      </w:rPr>
      <w:drawing>
        <wp:anchor distT="0" distB="0" distL="114300" distR="114300" simplePos="0" relativeHeight="251658240" behindDoc="0" locked="0" layoutInCell="1" allowOverlap="1">
          <wp:simplePos x="0" y="0"/>
          <wp:positionH relativeFrom="margin">
            <wp:align>left</wp:align>
          </wp:positionH>
          <wp:positionV relativeFrom="paragraph">
            <wp:posOffset>61595</wp:posOffset>
          </wp:positionV>
          <wp:extent cx="984885" cy="1003935"/>
          <wp:effectExtent l="19050" t="0" r="5715" b="0"/>
          <wp:wrapSquare wrapText="bothSides"/>
          <wp:docPr id="4" name="Picture 3" descr="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png"/>
                  <pic:cNvPicPr/>
                </pic:nvPicPr>
                <pic:blipFill>
                  <a:blip r:embed="rId1"/>
                  <a:stretch>
                    <a:fillRect/>
                  </a:stretch>
                </pic:blipFill>
                <pic:spPr>
                  <a:xfrm>
                    <a:off x="0" y="0"/>
                    <a:ext cx="984885" cy="1003935"/>
                  </a:xfrm>
                  <a:prstGeom prst="rect">
                    <a:avLst/>
                  </a:prstGeom>
                </pic:spPr>
              </pic:pic>
            </a:graphicData>
          </a:graphic>
        </wp:anchor>
      </w:drawing>
    </w:r>
  </w:p>
  <w:p w:rsidR="00503CF9" w:rsidRPr="00082801" w:rsidRDefault="00503CF9" w:rsidP="00EA3862">
    <w:pPr>
      <w:ind w:left="2880" w:firstLine="720"/>
      <w:rPr>
        <w:rFonts w:cs="Arial"/>
        <w:b/>
        <w:sz w:val="36"/>
        <w:szCs w:val="20"/>
      </w:rPr>
    </w:pPr>
    <w:r>
      <w:rPr>
        <w:rFonts w:cs="Arial"/>
        <w:b/>
        <w:sz w:val="36"/>
        <w:szCs w:val="20"/>
      </w:rPr>
      <w:t>VOLUNTEER</w:t>
    </w:r>
    <w:r w:rsidRPr="00082801">
      <w:rPr>
        <w:rFonts w:cs="Arial"/>
        <w:b/>
        <w:sz w:val="36"/>
        <w:szCs w:val="20"/>
      </w:rPr>
      <w:t xml:space="preserve"> APPLICATION FORM</w:t>
    </w:r>
  </w:p>
  <w:p w:rsidR="00503CF9" w:rsidRPr="00E77A95" w:rsidRDefault="00503CF9" w:rsidP="00EA3862">
    <w:pPr>
      <w:pStyle w:val="Heading3"/>
      <w:ind w:left="-284"/>
      <w:jc w:val="center"/>
      <w:rPr>
        <w:szCs w:val="20"/>
      </w:rPr>
    </w:pPr>
    <w:r>
      <w:rPr>
        <w:rFonts w:cs="Arial"/>
        <w:b/>
        <w:szCs w:val="20"/>
      </w:rPr>
      <w:t xml:space="preserve">       </w:t>
    </w:r>
    <w:r w:rsidR="00902F9F">
      <w:rPr>
        <w:rFonts w:cs="Arial"/>
        <w:b/>
        <w:szCs w:val="20"/>
      </w:rPr>
      <w:t xml:space="preserve">                             28 Oct 2023</w:t>
    </w:r>
    <w:r w:rsidRPr="00014EDF">
      <w:rPr>
        <w:rFonts w:cs="Arial"/>
        <w:b/>
        <w:szCs w:val="20"/>
      </w:rPr>
      <w:t>, Queens Park</w:t>
    </w:r>
    <w:r>
      <w:rPr>
        <w:rFonts w:cs="Arial"/>
        <w:b/>
        <w:szCs w:val="20"/>
      </w:rPr>
      <w:t xml:space="preserve">  </w:t>
    </w:r>
  </w:p>
  <w:p w:rsidR="00503CF9" w:rsidRPr="001A2BB7" w:rsidRDefault="00503CF9" w:rsidP="00EA3862">
    <w:pPr>
      <w:jc w:val="center"/>
      <w:rPr>
        <w:rFonts w:cs="Arial"/>
        <w:b/>
        <w:sz w:val="20"/>
        <w:szCs w:val="20"/>
      </w:rPr>
    </w:pPr>
    <w:r>
      <w:t xml:space="preserve">                                 </w:t>
    </w:r>
    <w:hyperlink r:id="rId2" w:history="1">
      <w:proofErr w:type="spellStart"/>
      <w:r w:rsidRPr="001A2BB7">
        <w:rPr>
          <w:rStyle w:val="Hyperlink"/>
          <w:rFonts w:cs="Arial"/>
          <w:b/>
          <w:sz w:val="20"/>
          <w:szCs w:val="20"/>
        </w:rPr>
        <w:t>TLCFestival.com.au</w:t>
      </w:r>
      <w:proofErr w:type="spellEnd"/>
    </w:hyperlink>
  </w:p>
  <w:p w:rsidR="00503CF9" w:rsidRDefault="00503CF9">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29E41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17AB5FC"/>
    <w:lvl w:ilvl="0">
      <w:start w:val="1"/>
      <w:numFmt w:val="decimal"/>
      <w:lvlText w:val="%1."/>
      <w:lvlJc w:val="left"/>
      <w:pPr>
        <w:tabs>
          <w:tab w:val="num" w:pos="1492"/>
        </w:tabs>
        <w:ind w:left="1492" w:hanging="360"/>
      </w:pPr>
    </w:lvl>
  </w:abstractNum>
  <w:abstractNum w:abstractNumId="2">
    <w:nsid w:val="FFFFFF7D"/>
    <w:multiLevelType w:val="singleLevel"/>
    <w:tmpl w:val="9E2466F0"/>
    <w:lvl w:ilvl="0">
      <w:start w:val="1"/>
      <w:numFmt w:val="decimal"/>
      <w:lvlText w:val="%1."/>
      <w:lvlJc w:val="left"/>
      <w:pPr>
        <w:tabs>
          <w:tab w:val="num" w:pos="1209"/>
        </w:tabs>
        <w:ind w:left="1209" w:hanging="360"/>
      </w:pPr>
    </w:lvl>
  </w:abstractNum>
  <w:abstractNum w:abstractNumId="3">
    <w:nsid w:val="FFFFFF7E"/>
    <w:multiLevelType w:val="singleLevel"/>
    <w:tmpl w:val="F042DA1A"/>
    <w:lvl w:ilvl="0">
      <w:start w:val="1"/>
      <w:numFmt w:val="decimal"/>
      <w:lvlText w:val="%1."/>
      <w:lvlJc w:val="left"/>
      <w:pPr>
        <w:tabs>
          <w:tab w:val="num" w:pos="926"/>
        </w:tabs>
        <w:ind w:left="926" w:hanging="360"/>
      </w:pPr>
    </w:lvl>
  </w:abstractNum>
  <w:abstractNum w:abstractNumId="4">
    <w:nsid w:val="FFFFFF7F"/>
    <w:multiLevelType w:val="singleLevel"/>
    <w:tmpl w:val="7B9EDCEC"/>
    <w:lvl w:ilvl="0">
      <w:start w:val="1"/>
      <w:numFmt w:val="decimal"/>
      <w:lvlText w:val="%1."/>
      <w:lvlJc w:val="left"/>
      <w:pPr>
        <w:tabs>
          <w:tab w:val="num" w:pos="643"/>
        </w:tabs>
        <w:ind w:left="643" w:hanging="360"/>
      </w:pPr>
    </w:lvl>
  </w:abstractNum>
  <w:abstractNum w:abstractNumId="5">
    <w:nsid w:val="FFFFFF80"/>
    <w:multiLevelType w:val="singleLevel"/>
    <w:tmpl w:val="04E6398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AC299F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C7ABDC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13068F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DF1275A8"/>
    <w:lvl w:ilvl="0">
      <w:start w:val="1"/>
      <w:numFmt w:val="decimal"/>
      <w:lvlText w:val="%1."/>
      <w:lvlJc w:val="left"/>
      <w:pPr>
        <w:tabs>
          <w:tab w:val="num" w:pos="360"/>
        </w:tabs>
        <w:ind w:left="360" w:hanging="360"/>
      </w:pPr>
    </w:lvl>
  </w:abstractNum>
  <w:abstractNum w:abstractNumId="10">
    <w:nsid w:val="FFFFFF89"/>
    <w:multiLevelType w:val="singleLevel"/>
    <w:tmpl w:val="EC0C4B02"/>
    <w:lvl w:ilvl="0">
      <w:start w:val="1"/>
      <w:numFmt w:val="bullet"/>
      <w:lvlText w:val=""/>
      <w:lvlJc w:val="left"/>
      <w:pPr>
        <w:tabs>
          <w:tab w:val="num" w:pos="360"/>
        </w:tabs>
        <w:ind w:left="360" w:hanging="360"/>
      </w:pPr>
      <w:rPr>
        <w:rFonts w:ascii="Symbol" w:hAnsi="Symbol" w:hint="default"/>
      </w:rPr>
    </w:lvl>
  </w:abstractNum>
  <w:abstractNum w:abstractNumId="11">
    <w:nsid w:val="72AF6302"/>
    <w:multiLevelType w:val="hybridMultilevel"/>
    <w:tmpl w:val="3A089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704"/>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rsids>
    <w:rsidRoot w:val="00D42971"/>
    <w:rsid w:val="000350BF"/>
    <w:rsid w:val="0005594D"/>
    <w:rsid w:val="00061080"/>
    <w:rsid w:val="000A21E5"/>
    <w:rsid w:val="000F293D"/>
    <w:rsid w:val="000F71D7"/>
    <w:rsid w:val="00103830"/>
    <w:rsid w:val="00104E35"/>
    <w:rsid w:val="001121F2"/>
    <w:rsid w:val="00124525"/>
    <w:rsid w:val="001667F4"/>
    <w:rsid w:val="00180476"/>
    <w:rsid w:val="001A2BB7"/>
    <w:rsid w:val="001A7B5B"/>
    <w:rsid w:val="001C5280"/>
    <w:rsid w:val="00200501"/>
    <w:rsid w:val="00230207"/>
    <w:rsid w:val="00231F63"/>
    <w:rsid w:val="002B46C1"/>
    <w:rsid w:val="002B68A1"/>
    <w:rsid w:val="00327A55"/>
    <w:rsid w:val="00382C0F"/>
    <w:rsid w:val="003A246C"/>
    <w:rsid w:val="003B075F"/>
    <w:rsid w:val="003C5B90"/>
    <w:rsid w:val="003E63AD"/>
    <w:rsid w:val="003E7C4B"/>
    <w:rsid w:val="004712C9"/>
    <w:rsid w:val="00484135"/>
    <w:rsid w:val="00491198"/>
    <w:rsid w:val="00492FBF"/>
    <w:rsid w:val="004A60B3"/>
    <w:rsid w:val="00503CF9"/>
    <w:rsid w:val="00510466"/>
    <w:rsid w:val="00577472"/>
    <w:rsid w:val="005D0F08"/>
    <w:rsid w:val="006419C2"/>
    <w:rsid w:val="00670797"/>
    <w:rsid w:val="00674565"/>
    <w:rsid w:val="006A0016"/>
    <w:rsid w:val="006A7899"/>
    <w:rsid w:val="006E17B6"/>
    <w:rsid w:val="00755D22"/>
    <w:rsid w:val="00767058"/>
    <w:rsid w:val="007D39BF"/>
    <w:rsid w:val="00832963"/>
    <w:rsid w:val="008729CC"/>
    <w:rsid w:val="008745BD"/>
    <w:rsid w:val="00883275"/>
    <w:rsid w:val="008C398F"/>
    <w:rsid w:val="008E7C7D"/>
    <w:rsid w:val="00902F9F"/>
    <w:rsid w:val="009356EC"/>
    <w:rsid w:val="00970658"/>
    <w:rsid w:val="0097120F"/>
    <w:rsid w:val="00971EA3"/>
    <w:rsid w:val="009F50D2"/>
    <w:rsid w:val="00A34E62"/>
    <w:rsid w:val="00AA424D"/>
    <w:rsid w:val="00AE7273"/>
    <w:rsid w:val="00B21343"/>
    <w:rsid w:val="00BA14BD"/>
    <w:rsid w:val="00C663F9"/>
    <w:rsid w:val="00C76826"/>
    <w:rsid w:val="00CA33B4"/>
    <w:rsid w:val="00CB30E6"/>
    <w:rsid w:val="00D00115"/>
    <w:rsid w:val="00D42971"/>
    <w:rsid w:val="00DA1812"/>
    <w:rsid w:val="00DA7F68"/>
    <w:rsid w:val="00DE0C64"/>
    <w:rsid w:val="00E079FC"/>
    <w:rsid w:val="00EA3862"/>
    <w:rsid w:val="00EB686A"/>
    <w:rsid w:val="00EE0372"/>
  </w:rsids>
  <m:mathPr>
    <m:mathFont m:val="Arial Narrow"/>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298E"/>
    <w:pPr>
      <w:spacing w:before="40" w:after="40"/>
    </w:pPr>
    <w:rPr>
      <w:rFonts w:ascii="Arial" w:hAnsi="Arial"/>
      <w:sz w:val="24"/>
      <w:szCs w:val="24"/>
      <w:lang w:val="en-US" w:eastAsia="en-US"/>
    </w:rPr>
  </w:style>
  <w:style w:type="paragraph" w:styleId="Heading1">
    <w:name w:val="heading 1"/>
    <w:basedOn w:val="Normal"/>
    <w:next w:val="Normal"/>
    <w:qFormat/>
    <w:rsid w:val="00A01B1C"/>
    <w:pPr>
      <w:keepNext/>
      <w:spacing w:before="240" w:after="60"/>
      <w:outlineLvl w:val="0"/>
    </w:pPr>
    <w:rPr>
      <w:rFonts w:cs="Arial"/>
      <w:b/>
      <w:bCs/>
      <w:color w:val="4F6228"/>
      <w:kern w:val="32"/>
      <w:sz w:val="36"/>
      <w:szCs w:val="32"/>
    </w:rPr>
  </w:style>
  <w:style w:type="paragraph" w:styleId="Heading2">
    <w:name w:val="heading 2"/>
    <w:basedOn w:val="Normal"/>
    <w:next w:val="Normal"/>
    <w:qFormat/>
    <w:rsid w:val="0097298E"/>
    <w:pPr>
      <w:keepNext/>
      <w:shd w:val="clear" w:color="auto" w:fill="EAF1DD"/>
      <w:spacing w:before="240" w:after="60"/>
      <w:outlineLvl w:val="1"/>
    </w:pPr>
    <w:rPr>
      <w:rFonts w:cs="Arial"/>
      <w:b/>
      <w:bCs/>
      <w:iCs/>
      <w:color w:val="4F6228"/>
      <w:sz w:val="22"/>
      <w:szCs w:val="28"/>
    </w:rPr>
  </w:style>
  <w:style w:type="paragraph" w:styleId="Heading3">
    <w:name w:val="heading 3"/>
    <w:basedOn w:val="Normal"/>
    <w:next w:val="Normal"/>
    <w:link w:val="Heading3Char"/>
    <w:uiPriority w:val="9"/>
    <w:qFormat/>
    <w:rsid w:val="0097298E"/>
    <w:pPr>
      <w:keepNext/>
      <w:spacing w:after="200"/>
      <w:outlineLvl w:val="2"/>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1C200E"/>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97298E"/>
    <w:rPr>
      <w:rFonts w:ascii="Arial" w:hAnsi="Arial"/>
      <w:szCs w:val="24"/>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rPr>
      <w:szCs w:val="20"/>
    </w:rPr>
  </w:style>
  <w:style w:type="character" w:styleId="Hyperlink">
    <w:name w:val="Hyperlink"/>
    <w:rsid w:val="0084167A"/>
    <w:rPr>
      <w:color w:val="0000FF"/>
      <w:u w:val="single"/>
    </w:rPr>
  </w:style>
  <w:style w:type="paragraph" w:customStyle="1" w:styleId="ColorfulList-Accent11">
    <w:name w:val="Colorful List - Accent 11"/>
    <w:basedOn w:val="Normal"/>
    <w:uiPriority w:val="34"/>
    <w:qFormat/>
    <w:rsid w:val="0084167A"/>
    <w:pPr>
      <w:spacing w:before="0" w:after="0"/>
      <w:ind w:left="720"/>
      <w:contextualSpacing/>
    </w:pPr>
    <w:rPr>
      <w:rFonts w:ascii="Times New Roman" w:eastAsia="Calibri" w:hAnsi="Times New Roman"/>
      <w:lang w:val="en-AU" w:eastAsia="en-AU"/>
    </w:rPr>
  </w:style>
  <w:style w:type="paragraph" w:styleId="Header">
    <w:name w:val="header"/>
    <w:basedOn w:val="Normal"/>
    <w:link w:val="HeaderChar"/>
    <w:uiPriority w:val="99"/>
    <w:unhideWhenUsed/>
    <w:rsid w:val="0084167A"/>
    <w:pPr>
      <w:tabs>
        <w:tab w:val="center" w:pos="4513"/>
        <w:tab w:val="right" w:pos="9026"/>
      </w:tabs>
      <w:spacing w:before="0" w:after="0"/>
    </w:pPr>
  </w:style>
  <w:style w:type="character" w:customStyle="1" w:styleId="HeaderChar">
    <w:name w:val="Header Char"/>
    <w:basedOn w:val="DefaultParagraphFont"/>
    <w:link w:val="Header"/>
    <w:uiPriority w:val="99"/>
    <w:rsid w:val="0084167A"/>
    <w:rPr>
      <w:rFonts w:ascii="Arial" w:hAnsi="Arial"/>
      <w:szCs w:val="24"/>
    </w:rPr>
  </w:style>
  <w:style w:type="paragraph" w:styleId="Footer">
    <w:name w:val="footer"/>
    <w:basedOn w:val="Normal"/>
    <w:link w:val="FooterChar"/>
    <w:uiPriority w:val="99"/>
    <w:unhideWhenUsed/>
    <w:rsid w:val="0084167A"/>
    <w:pPr>
      <w:tabs>
        <w:tab w:val="center" w:pos="4513"/>
        <w:tab w:val="right" w:pos="9026"/>
      </w:tabs>
      <w:spacing w:before="0" w:after="0"/>
    </w:pPr>
  </w:style>
  <w:style w:type="character" w:customStyle="1" w:styleId="FooterChar">
    <w:name w:val="Footer Char"/>
    <w:basedOn w:val="DefaultParagraphFont"/>
    <w:link w:val="Footer"/>
    <w:uiPriority w:val="99"/>
    <w:rsid w:val="0084167A"/>
    <w:rPr>
      <w:rFonts w:ascii="Arial" w:hAnsi="Arial"/>
      <w:szCs w:val="24"/>
    </w:rPr>
  </w:style>
  <w:style w:type="character" w:styleId="FollowedHyperlink">
    <w:name w:val="FollowedHyperlink"/>
    <w:basedOn w:val="DefaultParagraphFont"/>
    <w:uiPriority w:val="99"/>
    <w:semiHidden/>
    <w:unhideWhenUsed/>
    <w:rsid w:val="002F6B17"/>
    <w:rPr>
      <w:color w:val="800080"/>
      <w:u w:val="single"/>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bagnall.maud@gmail.com?subject=ISF%2015%20Oct%20-%20Volunteer%20Query" TargetMode="External"/><Relationship Id="rId9" Type="http://schemas.openxmlformats.org/officeDocument/2006/relationships/header" Target="header1.xml"/><Relationship Id="rId10" Type="http://schemas.openxmlformats.org/officeDocument/2006/relationships/hyperlink" Target="mailto:bagnall.maud@gmail.com?subject=ISF%2015%20Oct%20-%20Volunteer%20Que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TLCFestival.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20Wallis\AppData\Roaming\Microsoft\Templates\Volunteer%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F6B578E-F9ED-274C-BA68-1C852A097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\Users\David Wallis\AppData\Roaming\Microsoft\Templates\Volunteer application.dotx</Template>
  <TotalTime>0</TotalTime>
  <Pages>2</Pages>
  <Words>701</Words>
  <Characters>4000</Characters>
  <Application>Microsoft Macintosh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
  <LinksUpToDate>false</LinksUpToDate>
  <CharactersWithSpaces>4912</CharactersWithSpaces>
  <SharedDoc>false</SharedDoc>
  <HLinks>
    <vt:vector size="18" baseType="variant">
      <vt:variant>
        <vt:i4>4784209</vt:i4>
      </vt:variant>
      <vt:variant>
        <vt:i4>3</vt:i4>
      </vt:variant>
      <vt:variant>
        <vt:i4>0</vt:i4>
      </vt:variant>
      <vt:variant>
        <vt:i4>5</vt:i4>
      </vt:variant>
      <vt:variant>
        <vt:lpwstr>mailto:maud@tims.org.au</vt:lpwstr>
      </vt:variant>
      <vt:variant>
        <vt:lpwstr/>
      </vt:variant>
      <vt:variant>
        <vt:i4>4784209</vt:i4>
      </vt:variant>
      <vt:variant>
        <vt:i4>0</vt:i4>
      </vt:variant>
      <vt:variant>
        <vt:i4>0</vt:i4>
      </vt:variant>
      <vt:variant>
        <vt:i4>5</vt:i4>
      </vt:variant>
      <vt:variant>
        <vt:lpwstr>mailto:maud@tims.org.au</vt:lpwstr>
      </vt:variant>
      <vt:variant>
        <vt:lpwstr/>
      </vt:variant>
      <vt:variant>
        <vt:i4>5767266</vt:i4>
      </vt:variant>
      <vt:variant>
        <vt:i4>0</vt:i4>
      </vt:variant>
      <vt:variant>
        <vt:i4>0</vt:i4>
      </vt:variant>
      <vt:variant>
        <vt:i4>5</vt:i4>
      </vt:variant>
      <vt:variant>
        <vt:lpwstr>http://TLCFestival.com.au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subject/>
  <dc:creator>David Wallis</dc:creator>
  <cp:keywords/>
  <cp:lastModifiedBy>Maud Bagnall</cp:lastModifiedBy>
  <cp:revision>2</cp:revision>
  <cp:lastPrinted>2003-07-23T17:40:00Z</cp:lastPrinted>
  <dcterms:created xsi:type="dcterms:W3CDTF">2023-09-06T13:13:00Z</dcterms:created>
  <dcterms:modified xsi:type="dcterms:W3CDTF">2023-09-06T13:13:00Z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ies>
</file>